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5825A7" w:rsidRDefault="002D77CA" w:rsidP="005825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5825A7">
        <w:rPr>
          <w:rFonts w:ascii="Times New Roman" w:eastAsia="Calibri" w:hAnsi="Times New Roman" w:cs="Times New Roman"/>
          <w:bCs/>
          <w:sz w:val="12"/>
          <w:szCs w:val="12"/>
        </w:rPr>
        <w:t>Решение</w:t>
      </w:r>
      <w:r w:rsidR="005825A7" w:rsidRPr="00FC0B0F">
        <w:rPr>
          <w:rFonts w:ascii="Times New Roman" w:eastAsia="Calibri" w:hAnsi="Times New Roman" w:cs="Times New Roman"/>
          <w:bCs/>
          <w:sz w:val="12"/>
          <w:szCs w:val="12"/>
        </w:rPr>
        <w:t xml:space="preserve"> </w:t>
      </w:r>
      <w:r w:rsidR="005825A7" w:rsidRPr="00FB1498">
        <w:rPr>
          <w:rFonts w:ascii="Times New Roman" w:eastAsia="Calibri" w:hAnsi="Times New Roman" w:cs="Times New Roman"/>
          <w:bCs/>
          <w:sz w:val="12"/>
          <w:szCs w:val="12"/>
        </w:rPr>
        <w:t>собрание представителей</w:t>
      </w:r>
      <w:r w:rsidR="005825A7">
        <w:rPr>
          <w:rFonts w:ascii="Times New Roman" w:eastAsia="Calibri" w:hAnsi="Times New Roman" w:cs="Times New Roman"/>
          <w:bCs/>
          <w:sz w:val="12"/>
          <w:szCs w:val="12"/>
        </w:rPr>
        <w:t xml:space="preserve"> </w:t>
      </w:r>
      <w:r w:rsidR="005825A7" w:rsidRPr="00441175">
        <w:rPr>
          <w:rFonts w:ascii="Times New Roman" w:eastAsia="Calibri" w:hAnsi="Times New Roman" w:cs="Times New Roman"/>
          <w:bCs/>
          <w:sz w:val="12"/>
          <w:szCs w:val="12"/>
        </w:rPr>
        <w:t xml:space="preserve">сельского поселения </w:t>
      </w:r>
      <w:r w:rsidR="005825A7" w:rsidRPr="005825A7">
        <w:rPr>
          <w:rFonts w:ascii="Times New Roman" w:eastAsia="Calibri" w:hAnsi="Times New Roman" w:cs="Times New Roman"/>
          <w:bCs/>
          <w:sz w:val="12"/>
          <w:szCs w:val="12"/>
        </w:rPr>
        <w:t xml:space="preserve">Кутузовский </w:t>
      </w:r>
      <w:r w:rsidR="005825A7" w:rsidRPr="00FC0B0F">
        <w:rPr>
          <w:rFonts w:ascii="Times New Roman" w:eastAsia="Calibri" w:hAnsi="Times New Roman" w:cs="Times New Roman"/>
          <w:bCs/>
          <w:sz w:val="12"/>
          <w:szCs w:val="12"/>
        </w:rPr>
        <w:t>муниципального района Серг</w:t>
      </w:r>
      <w:r w:rsidR="005825A7">
        <w:rPr>
          <w:rFonts w:ascii="Times New Roman" w:eastAsia="Calibri" w:hAnsi="Times New Roman" w:cs="Times New Roman"/>
          <w:bCs/>
          <w:sz w:val="12"/>
          <w:szCs w:val="12"/>
        </w:rPr>
        <w:t xml:space="preserve">иевский Самарской области от «24» сентября 2020 года №1 </w:t>
      </w:r>
      <w:r w:rsidR="005825A7" w:rsidRPr="005825A7">
        <w:rPr>
          <w:rFonts w:ascii="Times New Roman" w:eastAsia="Calibri" w:hAnsi="Times New Roman" w:cs="Times New Roman"/>
          <w:bCs/>
          <w:sz w:val="12"/>
          <w:szCs w:val="12"/>
        </w:rPr>
        <w:t>«Об избрании Предсе</w:t>
      </w:r>
      <w:r w:rsidR="005825A7">
        <w:rPr>
          <w:rFonts w:ascii="Times New Roman" w:eastAsia="Calibri" w:hAnsi="Times New Roman" w:cs="Times New Roman"/>
          <w:bCs/>
          <w:sz w:val="12"/>
          <w:szCs w:val="12"/>
        </w:rPr>
        <w:t xml:space="preserve">дателя Собрания представителей </w:t>
      </w:r>
      <w:r w:rsidR="005825A7" w:rsidRPr="005825A7">
        <w:rPr>
          <w:rFonts w:ascii="Times New Roman" w:eastAsia="Calibri" w:hAnsi="Times New Roman" w:cs="Times New Roman"/>
          <w:bCs/>
          <w:sz w:val="12"/>
          <w:szCs w:val="12"/>
        </w:rPr>
        <w:t>сельского поселения Кут</w:t>
      </w:r>
      <w:r w:rsidR="005825A7">
        <w:rPr>
          <w:rFonts w:ascii="Times New Roman" w:eastAsia="Calibri" w:hAnsi="Times New Roman" w:cs="Times New Roman"/>
          <w:bCs/>
          <w:sz w:val="12"/>
          <w:szCs w:val="12"/>
        </w:rPr>
        <w:t xml:space="preserve">узовский муниципального района </w:t>
      </w:r>
      <w:r w:rsidR="005825A7" w:rsidRPr="005825A7">
        <w:rPr>
          <w:rFonts w:ascii="Times New Roman" w:eastAsia="Calibri" w:hAnsi="Times New Roman" w:cs="Times New Roman"/>
          <w:bCs/>
          <w:sz w:val="12"/>
          <w:szCs w:val="12"/>
        </w:rPr>
        <w:t>Сергиевский Самарской области»</w:t>
      </w:r>
      <w:r w:rsidR="006B2F8E">
        <w:rPr>
          <w:rFonts w:ascii="Times New Roman" w:eastAsia="Calibri" w:hAnsi="Times New Roman" w:cs="Times New Roman"/>
          <w:bCs/>
          <w:sz w:val="12"/>
          <w:szCs w:val="12"/>
        </w:rPr>
        <w:t>………..</w:t>
      </w:r>
      <w:r w:rsidR="00FC0B0F">
        <w:rPr>
          <w:rFonts w:ascii="Times New Roman" w:eastAsia="Calibri" w:hAnsi="Times New Roman" w:cs="Times New Roman"/>
          <w:bCs/>
          <w:sz w:val="12"/>
          <w:szCs w:val="12"/>
        </w:rPr>
        <w:t>………...</w:t>
      </w:r>
      <w:r w:rsidR="005825A7">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5825A7" w:rsidRDefault="001A25D6" w:rsidP="005825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C11D8D">
        <w:rPr>
          <w:rFonts w:ascii="Times New Roman" w:eastAsia="Calibri" w:hAnsi="Times New Roman" w:cs="Times New Roman"/>
          <w:bCs/>
          <w:sz w:val="12"/>
          <w:szCs w:val="12"/>
        </w:rPr>
        <w:t>Решение</w:t>
      </w:r>
      <w:r w:rsidR="00C11D8D" w:rsidRPr="00FC0B0F">
        <w:rPr>
          <w:rFonts w:ascii="Times New Roman" w:eastAsia="Calibri" w:hAnsi="Times New Roman" w:cs="Times New Roman"/>
          <w:bCs/>
          <w:sz w:val="12"/>
          <w:szCs w:val="12"/>
        </w:rPr>
        <w:t xml:space="preserve"> </w:t>
      </w:r>
      <w:r w:rsidR="00C11D8D" w:rsidRPr="00FB1498">
        <w:rPr>
          <w:rFonts w:ascii="Times New Roman" w:eastAsia="Calibri" w:hAnsi="Times New Roman" w:cs="Times New Roman"/>
          <w:bCs/>
          <w:sz w:val="12"/>
          <w:szCs w:val="12"/>
        </w:rPr>
        <w:t>собрание представителей</w:t>
      </w:r>
      <w:r w:rsidR="00C11D8D">
        <w:rPr>
          <w:rFonts w:ascii="Times New Roman" w:eastAsia="Calibri" w:hAnsi="Times New Roman" w:cs="Times New Roman"/>
          <w:bCs/>
          <w:sz w:val="12"/>
          <w:szCs w:val="12"/>
        </w:rPr>
        <w:t xml:space="preserve"> </w:t>
      </w:r>
      <w:r w:rsidR="00C11D8D" w:rsidRPr="00441175">
        <w:rPr>
          <w:rFonts w:ascii="Times New Roman" w:eastAsia="Calibri" w:hAnsi="Times New Roman" w:cs="Times New Roman"/>
          <w:bCs/>
          <w:sz w:val="12"/>
          <w:szCs w:val="12"/>
        </w:rPr>
        <w:t xml:space="preserve">сельского поселения </w:t>
      </w:r>
      <w:r w:rsidR="005825A7" w:rsidRPr="005825A7">
        <w:rPr>
          <w:rFonts w:ascii="Times New Roman" w:eastAsia="Calibri" w:hAnsi="Times New Roman" w:cs="Times New Roman"/>
          <w:bCs/>
          <w:sz w:val="12"/>
          <w:szCs w:val="12"/>
        </w:rPr>
        <w:t xml:space="preserve">Кутузовский </w:t>
      </w:r>
      <w:r w:rsidR="00C11D8D" w:rsidRPr="00FC0B0F">
        <w:rPr>
          <w:rFonts w:ascii="Times New Roman" w:eastAsia="Calibri" w:hAnsi="Times New Roman" w:cs="Times New Roman"/>
          <w:bCs/>
          <w:sz w:val="12"/>
          <w:szCs w:val="12"/>
        </w:rPr>
        <w:t>муниципального района Серг</w:t>
      </w:r>
      <w:r w:rsidR="00C11D8D">
        <w:rPr>
          <w:rFonts w:ascii="Times New Roman" w:eastAsia="Calibri" w:hAnsi="Times New Roman" w:cs="Times New Roman"/>
          <w:bCs/>
          <w:sz w:val="12"/>
          <w:szCs w:val="12"/>
        </w:rPr>
        <w:t>иевский Самарской облас</w:t>
      </w:r>
      <w:r w:rsidR="005825A7">
        <w:rPr>
          <w:rFonts w:ascii="Times New Roman" w:eastAsia="Calibri" w:hAnsi="Times New Roman" w:cs="Times New Roman"/>
          <w:bCs/>
          <w:sz w:val="12"/>
          <w:szCs w:val="12"/>
        </w:rPr>
        <w:t>ти от «24» сентября 2020 года №2</w:t>
      </w:r>
      <w:r w:rsidR="00C11D8D">
        <w:rPr>
          <w:rFonts w:ascii="Times New Roman" w:eastAsia="Calibri" w:hAnsi="Times New Roman" w:cs="Times New Roman"/>
          <w:bCs/>
          <w:sz w:val="12"/>
          <w:szCs w:val="12"/>
        </w:rPr>
        <w:t xml:space="preserve"> </w:t>
      </w:r>
      <w:r w:rsidR="00C11D8D" w:rsidRPr="00C11D8D">
        <w:rPr>
          <w:rFonts w:ascii="Times New Roman" w:eastAsia="Calibri" w:hAnsi="Times New Roman" w:cs="Times New Roman"/>
          <w:bCs/>
          <w:sz w:val="12"/>
          <w:szCs w:val="12"/>
        </w:rPr>
        <w:t>«</w:t>
      </w:r>
      <w:r w:rsidR="005825A7" w:rsidRPr="005825A7">
        <w:rPr>
          <w:rFonts w:ascii="Times New Roman" w:eastAsia="Calibri" w:hAnsi="Times New Roman" w:cs="Times New Roman"/>
          <w:bCs/>
          <w:sz w:val="12"/>
          <w:szCs w:val="12"/>
        </w:rPr>
        <w:t xml:space="preserve">Об избрании </w:t>
      </w:r>
      <w:proofErr w:type="gramStart"/>
      <w:r w:rsidR="005825A7" w:rsidRPr="005825A7">
        <w:rPr>
          <w:rFonts w:ascii="Times New Roman" w:eastAsia="Calibri" w:hAnsi="Times New Roman" w:cs="Times New Roman"/>
          <w:bCs/>
          <w:sz w:val="12"/>
          <w:szCs w:val="12"/>
        </w:rPr>
        <w:t>заместителя председателя Собрания представителей сельского поселения</w:t>
      </w:r>
      <w:proofErr w:type="gramEnd"/>
      <w:r w:rsidR="005825A7" w:rsidRPr="005825A7">
        <w:rPr>
          <w:rFonts w:ascii="Times New Roman" w:eastAsia="Calibri" w:hAnsi="Times New Roman" w:cs="Times New Roman"/>
          <w:bCs/>
          <w:sz w:val="12"/>
          <w:szCs w:val="12"/>
        </w:rPr>
        <w:t xml:space="preserve"> Кутузовский муниципального района Сергиевский Самарской области</w:t>
      </w:r>
      <w:r w:rsidR="00C11D8D" w:rsidRPr="00C11D8D">
        <w:rPr>
          <w:rFonts w:ascii="Times New Roman" w:eastAsia="Calibri" w:hAnsi="Times New Roman" w:cs="Times New Roman"/>
          <w:bCs/>
          <w:sz w:val="12"/>
          <w:szCs w:val="12"/>
        </w:rPr>
        <w:t>»</w:t>
      </w:r>
      <w:r w:rsidR="00245777">
        <w:rPr>
          <w:rFonts w:ascii="Times New Roman" w:eastAsia="Calibri" w:hAnsi="Times New Roman" w:cs="Times New Roman"/>
          <w:bCs/>
          <w:sz w:val="12"/>
          <w:szCs w:val="12"/>
        </w:rPr>
        <w:t>.…</w:t>
      </w:r>
      <w:r w:rsidR="00C11D8D">
        <w:rPr>
          <w:rFonts w:ascii="Times New Roman" w:eastAsia="Calibri" w:hAnsi="Times New Roman" w:cs="Times New Roman"/>
          <w:bCs/>
          <w:sz w:val="12"/>
          <w:szCs w:val="12"/>
        </w:rPr>
        <w:t>…………………………………………………………………………………………………………………3</w:t>
      </w:r>
    </w:p>
    <w:p w:rsidR="005825A7" w:rsidRDefault="001A25D6" w:rsidP="00AF039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3404A2">
        <w:rPr>
          <w:rFonts w:ascii="Times New Roman" w:eastAsia="Calibri" w:hAnsi="Times New Roman" w:cs="Times New Roman"/>
          <w:bCs/>
          <w:sz w:val="12"/>
          <w:szCs w:val="12"/>
        </w:rPr>
        <w:t>Решение</w:t>
      </w:r>
      <w:r w:rsidR="003404A2" w:rsidRPr="00FC0B0F">
        <w:rPr>
          <w:rFonts w:ascii="Times New Roman" w:eastAsia="Calibri" w:hAnsi="Times New Roman" w:cs="Times New Roman"/>
          <w:bCs/>
          <w:sz w:val="12"/>
          <w:szCs w:val="12"/>
        </w:rPr>
        <w:t xml:space="preserve"> </w:t>
      </w:r>
      <w:r w:rsidR="003404A2" w:rsidRPr="00FB1498">
        <w:rPr>
          <w:rFonts w:ascii="Times New Roman" w:eastAsia="Calibri" w:hAnsi="Times New Roman" w:cs="Times New Roman"/>
          <w:bCs/>
          <w:sz w:val="12"/>
          <w:szCs w:val="12"/>
        </w:rPr>
        <w:t>собрание представителей</w:t>
      </w:r>
      <w:r w:rsidR="003404A2">
        <w:rPr>
          <w:rFonts w:ascii="Times New Roman" w:eastAsia="Calibri" w:hAnsi="Times New Roman" w:cs="Times New Roman"/>
          <w:bCs/>
          <w:sz w:val="12"/>
          <w:szCs w:val="12"/>
        </w:rPr>
        <w:t xml:space="preserve"> </w:t>
      </w:r>
      <w:r w:rsidR="003404A2" w:rsidRPr="00441175">
        <w:rPr>
          <w:rFonts w:ascii="Times New Roman" w:eastAsia="Calibri" w:hAnsi="Times New Roman" w:cs="Times New Roman"/>
          <w:bCs/>
          <w:sz w:val="12"/>
          <w:szCs w:val="12"/>
        </w:rPr>
        <w:t xml:space="preserve">сельского поселения </w:t>
      </w:r>
      <w:r w:rsidR="005825A7" w:rsidRPr="005825A7">
        <w:rPr>
          <w:rFonts w:ascii="Times New Roman" w:eastAsia="Calibri" w:hAnsi="Times New Roman" w:cs="Times New Roman"/>
          <w:bCs/>
          <w:sz w:val="12"/>
          <w:szCs w:val="12"/>
        </w:rPr>
        <w:t xml:space="preserve">Кутузовский </w:t>
      </w:r>
      <w:r w:rsidR="003404A2" w:rsidRPr="00FC0B0F">
        <w:rPr>
          <w:rFonts w:ascii="Times New Roman" w:eastAsia="Calibri" w:hAnsi="Times New Roman" w:cs="Times New Roman"/>
          <w:bCs/>
          <w:sz w:val="12"/>
          <w:szCs w:val="12"/>
        </w:rPr>
        <w:t>муниципального района Серг</w:t>
      </w:r>
      <w:r w:rsidR="003404A2">
        <w:rPr>
          <w:rFonts w:ascii="Times New Roman" w:eastAsia="Calibri" w:hAnsi="Times New Roman" w:cs="Times New Roman"/>
          <w:bCs/>
          <w:sz w:val="12"/>
          <w:szCs w:val="12"/>
        </w:rPr>
        <w:t>иевский Самарской облас</w:t>
      </w:r>
      <w:r w:rsidR="005825A7">
        <w:rPr>
          <w:rFonts w:ascii="Times New Roman" w:eastAsia="Calibri" w:hAnsi="Times New Roman" w:cs="Times New Roman"/>
          <w:bCs/>
          <w:sz w:val="12"/>
          <w:szCs w:val="12"/>
        </w:rPr>
        <w:t>ти от «24» сентября 2020 года №3</w:t>
      </w:r>
      <w:r w:rsidR="003404A2">
        <w:rPr>
          <w:rFonts w:ascii="Times New Roman" w:eastAsia="Calibri" w:hAnsi="Times New Roman" w:cs="Times New Roman"/>
          <w:bCs/>
          <w:sz w:val="12"/>
          <w:szCs w:val="12"/>
        </w:rPr>
        <w:t xml:space="preserve"> </w:t>
      </w:r>
      <w:r w:rsidR="00C11D8D" w:rsidRPr="00C11D8D">
        <w:rPr>
          <w:rFonts w:ascii="Times New Roman" w:eastAsia="Calibri" w:hAnsi="Times New Roman" w:cs="Times New Roman"/>
          <w:bCs/>
          <w:sz w:val="12"/>
          <w:szCs w:val="12"/>
        </w:rPr>
        <w:t>«</w:t>
      </w:r>
      <w:r w:rsidR="005825A7" w:rsidRPr="005825A7">
        <w:rPr>
          <w:rFonts w:ascii="Times New Roman" w:eastAsia="Calibri" w:hAnsi="Times New Roman" w:cs="Times New Roman"/>
          <w:bCs/>
          <w:sz w:val="12"/>
          <w:szCs w:val="12"/>
        </w:rPr>
        <w:t>Об избрании депутатов  Собрания представителей сельского поселения Кутузовский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sidR="00C11D8D" w:rsidRPr="00C11D8D">
        <w:rPr>
          <w:rFonts w:ascii="Times New Roman" w:eastAsia="Calibri" w:hAnsi="Times New Roman" w:cs="Times New Roman"/>
          <w:bCs/>
          <w:sz w:val="12"/>
          <w:szCs w:val="12"/>
        </w:rPr>
        <w:t>»</w:t>
      </w:r>
      <w:r w:rsidR="009E1253">
        <w:rPr>
          <w:rFonts w:ascii="Times New Roman" w:eastAsia="Calibri" w:hAnsi="Times New Roman" w:cs="Times New Roman"/>
          <w:bCs/>
          <w:sz w:val="12"/>
          <w:szCs w:val="12"/>
        </w:rPr>
        <w:t>…………………………………</w:t>
      </w:r>
      <w:r w:rsidR="003404A2">
        <w:rPr>
          <w:rFonts w:ascii="Times New Roman" w:eastAsia="Calibri" w:hAnsi="Times New Roman" w:cs="Times New Roman"/>
          <w:bCs/>
          <w:sz w:val="12"/>
          <w:szCs w:val="12"/>
        </w:rPr>
        <w:t>……</w:t>
      </w:r>
      <w:r w:rsidR="00C11D8D">
        <w:rPr>
          <w:rFonts w:ascii="Times New Roman" w:eastAsia="Calibri" w:hAnsi="Times New Roman" w:cs="Times New Roman"/>
          <w:bCs/>
          <w:sz w:val="12"/>
          <w:szCs w:val="12"/>
        </w:rPr>
        <w:t>…………………………………………………………</w:t>
      </w:r>
      <w:r w:rsidR="005825A7">
        <w:rPr>
          <w:rFonts w:ascii="Times New Roman" w:eastAsia="Calibri" w:hAnsi="Times New Roman" w:cs="Times New Roman"/>
          <w:bCs/>
          <w:sz w:val="12"/>
          <w:szCs w:val="12"/>
        </w:rPr>
        <w:t>………………………………………………………..</w:t>
      </w:r>
      <w:r w:rsidR="00C11D8D">
        <w:rPr>
          <w:rFonts w:ascii="Times New Roman" w:eastAsia="Calibri" w:hAnsi="Times New Roman" w:cs="Times New Roman"/>
          <w:bCs/>
          <w:sz w:val="12"/>
          <w:szCs w:val="12"/>
        </w:rPr>
        <w:t>3</w:t>
      </w:r>
    </w:p>
    <w:p w:rsidR="00AF0392" w:rsidRDefault="00AB3F30" w:rsidP="00AF039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E40206">
        <w:rPr>
          <w:rFonts w:ascii="Times New Roman" w:eastAsia="Calibri" w:hAnsi="Times New Roman" w:cs="Times New Roman"/>
          <w:bCs/>
          <w:sz w:val="12"/>
          <w:szCs w:val="12"/>
        </w:rPr>
        <w:t>Решение</w:t>
      </w:r>
      <w:r w:rsidR="00E40206" w:rsidRPr="00FC0B0F">
        <w:rPr>
          <w:rFonts w:ascii="Times New Roman" w:eastAsia="Calibri" w:hAnsi="Times New Roman" w:cs="Times New Roman"/>
          <w:bCs/>
          <w:sz w:val="12"/>
          <w:szCs w:val="12"/>
        </w:rPr>
        <w:t xml:space="preserve"> </w:t>
      </w:r>
      <w:r w:rsidR="00E40206" w:rsidRPr="00FB1498">
        <w:rPr>
          <w:rFonts w:ascii="Times New Roman" w:eastAsia="Calibri" w:hAnsi="Times New Roman" w:cs="Times New Roman"/>
          <w:bCs/>
          <w:sz w:val="12"/>
          <w:szCs w:val="12"/>
        </w:rPr>
        <w:t>собрание представителей</w:t>
      </w:r>
      <w:r w:rsidR="00E40206">
        <w:rPr>
          <w:rFonts w:ascii="Times New Roman" w:eastAsia="Calibri" w:hAnsi="Times New Roman" w:cs="Times New Roman"/>
          <w:bCs/>
          <w:sz w:val="12"/>
          <w:szCs w:val="12"/>
        </w:rPr>
        <w:t xml:space="preserve"> </w:t>
      </w:r>
      <w:r w:rsidR="00E40206" w:rsidRPr="00441175">
        <w:rPr>
          <w:rFonts w:ascii="Times New Roman" w:eastAsia="Calibri" w:hAnsi="Times New Roman" w:cs="Times New Roman"/>
          <w:bCs/>
          <w:sz w:val="12"/>
          <w:szCs w:val="12"/>
        </w:rPr>
        <w:t xml:space="preserve">сельского поселения </w:t>
      </w:r>
      <w:r w:rsidR="00AF0392" w:rsidRPr="005825A7">
        <w:rPr>
          <w:rFonts w:ascii="Times New Roman" w:eastAsia="Calibri" w:hAnsi="Times New Roman" w:cs="Times New Roman"/>
          <w:bCs/>
          <w:sz w:val="12"/>
          <w:szCs w:val="12"/>
        </w:rPr>
        <w:t xml:space="preserve">Кутузовский </w:t>
      </w:r>
      <w:r w:rsidR="00E40206" w:rsidRPr="00FC0B0F">
        <w:rPr>
          <w:rFonts w:ascii="Times New Roman" w:eastAsia="Calibri" w:hAnsi="Times New Roman" w:cs="Times New Roman"/>
          <w:bCs/>
          <w:sz w:val="12"/>
          <w:szCs w:val="12"/>
        </w:rPr>
        <w:t>муниципального района Серг</w:t>
      </w:r>
      <w:r w:rsidR="00E40206">
        <w:rPr>
          <w:rFonts w:ascii="Times New Roman" w:eastAsia="Calibri" w:hAnsi="Times New Roman" w:cs="Times New Roman"/>
          <w:bCs/>
          <w:sz w:val="12"/>
          <w:szCs w:val="12"/>
        </w:rPr>
        <w:t>иевский Самарской облас</w:t>
      </w:r>
      <w:r w:rsidR="00AF0392">
        <w:rPr>
          <w:rFonts w:ascii="Times New Roman" w:eastAsia="Calibri" w:hAnsi="Times New Roman" w:cs="Times New Roman"/>
          <w:bCs/>
          <w:sz w:val="12"/>
          <w:szCs w:val="12"/>
        </w:rPr>
        <w:t>ти от «24» сентября 2020 года №4</w:t>
      </w:r>
      <w:r w:rsidR="00E40206">
        <w:rPr>
          <w:rFonts w:ascii="Times New Roman" w:eastAsia="Calibri" w:hAnsi="Times New Roman" w:cs="Times New Roman"/>
          <w:bCs/>
          <w:sz w:val="12"/>
          <w:szCs w:val="12"/>
        </w:rPr>
        <w:t xml:space="preserve"> </w:t>
      </w:r>
      <w:r w:rsidR="00C36843" w:rsidRPr="00C36843">
        <w:rPr>
          <w:rFonts w:ascii="Times New Roman" w:eastAsia="Calibri" w:hAnsi="Times New Roman" w:cs="Times New Roman"/>
          <w:bCs/>
          <w:sz w:val="12"/>
          <w:szCs w:val="12"/>
        </w:rPr>
        <w:t>«</w:t>
      </w:r>
      <w:r w:rsidR="00AF0392" w:rsidRPr="00AF0392">
        <w:rPr>
          <w:rFonts w:ascii="Times New Roman" w:eastAsia="Calibri" w:hAnsi="Times New Roman" w:cs="Times New Roman"/>
          <w:bCs/>
          <w:sz w:val="12"/>
          <w:szCs w:val="12"/>
        </w:rPr>
        <w:t>О назначении членов конкурсной комиссии для проведения конкурса по отбору кандидатур на должность Главы сельского поселения Кутузовский муниципального район</w:t>
      </w:r>
      <w:r w:rsidR="00AF0392">
        <w:rPr>
          <w:rFonts w:ascii="Times New Roman" w:eastAsia="Calibri" w:hAnsi="Times New Roman" w:cs="Times New Roman"/>
          <w:bCs/>
          <w:sz w:val="12"/>
          <w:szCs w:val="12"/>
        </w:rPr>
        <w:t>а Сергиевский Самарской области</w:t>
      </w:r>
      <w:r w:rsidR="00C36843" w:rsidRPr="00C36843">
        <w:rPr>
          <w:rFonts w:ascii="Times New Roman" w:eastAsia="Calibri" w:hAnsi="Times New Roman" w:cs="Times New Roman"/>
          <w:bCs/>
          <w:sz w:val="12"/>
          <w:szCs w:val="12"/>
        </w:rPr>
        <w:t>»</w:t>
      </w:r>
      <w:r w:rsidR="003B0C71">
        <w:rPr>
          <w:rFonts w:ascii="Times New Roman" w:eastAsia="Calibri" w:hAnsi="Times New Roman" w:cs="Times New Roman"/>
          <w:bCs/>
          <w:sz w:val="12"/>
          <w:szCs w:val="12"/>
        </w:rPr>
        <w:t>………</w:t>
      </w:r>
      <w:r w:rsidR="00E40206">
        <w:rPr>
          <w:rFonts w:ascii="Times New Roman" w:eastAsia="Calibri" w:hAnsi="Times New Roman" w:cs="Times New Roman"/>
          <w:bCs/>
          <w:sz w:val="12"/>
          <w:szCs w:val="12"/>
        </w:rPr>
        <w:t>……………………………</w:t>
      </w:r>
      <w:r w:rsidR="00AF0392">
        <w:rPr>
          <w:rFonts w:ascii="Times New Roman" w:eastAsia="Calibri" w:hAnsi="Times New Roman" w:cs="Times New Roman"/>
          <w:bCs/>
          <w:sz w:val="12"/>
          <w:szCs w:val="12"/>
        </w:rPr>
        <w:t>……………………</w:t>
      </w:r>
      <w:r w:rsidR="00C36843">
        <w:rPr>
          <w:rFonts w:ascii="Times New Roman" w:eastAsia="Calibri" w:hAnsi="Times New Roman" w:cs="Times New Roman"/>
          <w:bCs/>
          <w:sz w:val="12"/>
          <w:szCs w:val="12"/>
        </w:rPr>
        <w:t>3</w:t>
      </w:r>
    </w:p>
    <w:p w:rsidR="00AF0392" w:rsidRDefault="003B0C71" w:rsidP="00A434C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E40206">
        <w:rPr>
          <w:rFonts w:ascii="Times New Roman" w:eastAsia="Calibri" w:hAnsi="Times New Roman" w:cs="Times New Roman"/>
          <w:bCs/>
          <w:sz w:val="12"/>
          <w:szCs w:val="12"/>
        </w:rPr>
        <w:t>Решение</w:t>
      </w:r>
      <w:r w:rsidR="00E40206" w:rsidRPr="00FC0B0F">
        <w:rPr>
          <w:rFonts w:ascii="Times New Roman" w:eastAsia="Calibri" w:hAnsi="Times New Roman" w:cs="Times New Roman"/>
          <w:bCs/>
          <w:sz w:val="12"/>
          <w:szCs w:val="12"/>
        </w:rPr>
        <w:t xml:space="preserve"> </w:t>
      </w:r>
      <w:r w:rsidR="00E40206" w:rsidRPr="00FB1498">
        <w:rPr>
          <w:rFonts w:ascii="Times New Roman" w:eastAsia="Calibri" w:hAnsi="Times New Roman" w:cs="Times New Roman"/>
          <w:bCs/>
          <w:sz w:val="12"/>
          <w:szCs w:val="12"/>
        </w:rPr>
        <w:t>собрание представителей</w:t>
      </w:r>
      <w:r w:rsidR="00E40206">
        <w:rPr>
          <w:rFonts w:ascii="Times New Roman" w:eastAsia="Calibri" w:hAnsi="Times New Roman" w:cs="Times New Roman"/>
          <w:bCs/>
          <w:sz w:val="12"/>
          <w:szCs w:val="12"/>
        </w:rPr>
        <w:t xml:space="preserve"> </w:t>
      </w:r>
      <w:r w:rsidR="00E40206" w:rsidRPr="00441175">
        <w:rPr>
          <w:rFonts w:ascii="Times New Roman" w:eastAsia="Calibri" w:hAnsi="Times New Roman" w:cs="Times New Roman"/>
          <w:bCs/>
          <w:sz w:val="12"/>
          <w:szCs w:val="12"/>
        </w:rPr>
        <w:t xml:space="preserve">сельского поселения </w:t>
      </w:r>
      <w:r w:rsidR="00AF0392" w:rsidRPr="005825A7">
        <w:rPr>
          <w:rFonts w:ascii="Times New Roman" w:eastAsia="Calibri" w:hAnsi="Times New Roman" w:cs="Times New Roman"/>
          <w:bCs/>
          <w:sz w:val="12"/>
          <w:szCs w:val="12"/>
        </w:rPr>
        <w:t xml:space="preserve">Кутузовский </w:t>
      </w:r>
      <w:r w:rsidR="00E40206" w:rsidRPr="00FC0B0F">
        <w:rPr>
          <w:rFonts w:ascii="Times New Roman" w:eastAsia="Calibri" w:hAnsi="Times New Roman" w:cs="Times New Roman"/>
          <w:bCs/>
          <w:sz w:val="12"/>
          <w:szCs w:val="12"/>
        </w:rPr>
        <w:t>муниципального района Серг</w:t>
      </w:r>
      <w:r w:rsidR="00AF0392">
        <w:rPr>
          <w:rFonts w:ascii="Times New Roman" w:eastAsia="Calibri" w:hAnsi="Times New Roman" w:cs="Times New Roman"/>
          <w:bCs/>
          <w:sz w:val="12"/>
          <w:szCs w:val="12"/>
        </w:rPr>
        <w:t>иевский Самарской области от «24</w:t>
      </w:r>
      <w:r w:rsidR="00E40206">
        <w:rPr>
          <w:rFonts w:ascii="Times New Roman" w:eastAsia="Calibri" w:hAnsi="Times New Roman" w:cs="Times New Roman"/>
          <w:bCs/>
          <w:sz w:val="12"/>
          <w:szCs w:val="12"/>
        </w:rPr>
        <w:t>» сентября 2020 го</w:t>
      </w:r>
      <w:r w:rsidR="00AF0392">
        <w:rPr>
          <w:rFonts w:ascii="Times New Roman" w:eastAsia="Calibri" w:hAnsi="Times New Roman" w:cs="Times New Roman"/>
          <w:bCs/>
          <w:sz w:val="12"/>
          <w:szCs w:val="12"/>
        </w:rPr>
        <w:t>да №5</w:t>
      </w:r>
      <w:r w:rsidR="00E40206">
        <w:rPr>
          <w:rFonts w:ascii="Times New Roman" w:eastAsia="Calibri" w:hAnsi="Times New Roman" w:cs="Times New Roman"/>
          <w:bCs/>
          <w:sz w:val="12"/>
          <w:szCs w:val="12"/>
        </w:rPr>
        <w:t xml:space="preserve"> </w:t>
      </w:r>
      <w:r w:rsidR="00E40206" w:rsidRPr="00E40206">
        <w:rPr>
          <w:rFonts w:ascii="Times New Roman" w:eastAsia="Calibri" w:hAnsi="Times New Roman" w:cs="Times New Roman"/>
          <w:bCs/>
          <w:sz w:val="12"/>
          <w:szCs w:val="12"/>
        </w:rPr>
        <w:t>«</w:t>
      </w:r>
      <w:r w:rsidR="00AF0392" w:rsidRPr="00AF0392">
        <w:rPr>
          <w:rFonts w:ascii="Times New Roman" w:eastAsia="Calibri" w:hAnsi="Times New Roman" w:cs="Times New Roman"/>
          <w:bCs/>
          <w:sz w:val="12"/>
          <w:szCs w:val="12"/>
        </w:rPr>
        <w:t>О конкурсе на замещение должности Главы сельского поселения Кутузовский муниципального района Сергиевский  Самарской области</w:t>
      </w:r>
      <w:r w:rsidR="00E40206" w:rsidRPr="00E40206">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C36843">
        <w:rPr>
          <w:rFonts w:ascii="Times New Roman" w:eastAsia="Calibri" w:hAnsi="Times New Roman" w:cs="Times New Roman"/>
          <w:bCs/>
          <w:sz w:val="12"/>
          <w:szCs w:val="12"/>
        </w:rPr>
        <w:t>…………………………………………………</w:t>
      </w:r>
      <w:r w:rsidR="00AF0392">
        <w:rPr>
          <w:rFonts w:ascii="Times New Roman" w:eastAsia="Calibri" w:hAnsi="Times New Roman" w:cs="Times New Roman"/>
          <w:bCs/>
          <w:sz w:val="12"/>
          <w:szCs w:val="12"/>
        </w:rPr>
        <w:t>……………………………………………………………………………………….</w:t>
      </w:r>
      <w:r w:rsidR="00C36843">
        <w:rPr>
          <w:rFonts w:ascii="Times New Roman" w:eastAsia="Calibri" w:hAnsi="Times New Roman" w:cs="Times New Roman"/>
          <w:bCs/>
          <w:sz w:val="12"/>
          <w:szCs w:val="12"/>
        </w:rPr>
        <w:t>3</w:t>
      </w:r>
    </w:p>
    <w:p w:rsidR="00A434CE" w:rsidRDefault="003B0C71" w:rsidP="00C14CE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86439E">
        <w:rPr>
          <w:rFonts w:ascii="Times New Roman" w:eastAsia="Calibri" w:hAnsi="Times New Roman" w:cs="Times New Roman"/>
          <w:bCs/>
          <w:sz w:val="12"/>
          <w:szCs w:val="12"/>
        </w:rPr>
        <w:t xml:space="preserve"> </w:t>
      </w:r>
      <w:r w:rsidR="00F57308">
        <w:rPr>
          <w:rFonts w:ascii="Times New Roman" w:eastAsia="Calibri" w:hAnsi="Times New Roman" w:cs="Times New Roman"/>
          <w:bCs/>
          <w:sz w:val="12"/>
          <w:szCs w:val="12"/>
        </w:rPr>
        <w:t>Решение</w:t>
      </w:r>
      <w:r w:rsidR="00F57308" w:rsidRPr="00FC0B0F">
        <w:rPr>
          <w:rFonts w:ascii="Times New Roman" w:eastAsia="Calibri" w:hAnsi="Times New Roman" w:cs="Times New Roman"/>
          <w:bCs/>
          <w:sz w:val="12"/>
          <w:szCs w:val="12"/>
        </w:rPr>
        <w:t xml:space="preserve"> </w:t>
      </w:r>
      <w:r w:rsidR="00F57308" w:rsidRPr="00FB1498">
        <w:rPr>
          <w:rFonts w:ascii="Times New Roman" w:eastAsia="Calibri" w:hAnsi="Times New Roman" w:cs="Times New Roman"/>
          <w:bCs/>
          <w:sz w:val="12"/>
          <w:szCs w:val="12"/>
        </w:rPr>
        <w:t>собрание представителей</w:t>
      </w:r>
      <w:r w:rsidR="00F57308">
        <w:rPr>
          <w:rFonts w:ascii="Times New Roman" w:eastAsia="Calibri" w:hAnsi="Times New Roman" w:cs="Times New Roman"/>
          <w:bCs/>
          <w:sz w:val="12"/>
          <w:szCs w:val="12"/>
        </w:rPr>
        <w:t xml:space="preserve"> </w:t>
      </w:r>
      <w:r w:rsidR="00F57308" w:rsidRPr="00441175">
        <w:rPr>
          <w:rFonts w:ascii="Times New Roman" w:eastAsia="Calibri" w:hAnsi="Times New Roman" w:cs="Times New Roman"/>
          <w:bCs/>
          <w:sz w:val="12"/>
          <w:szCs w:val="12"/>
        </w:rPr>
        <w:t xml:space="preserve">сельского поселения </w:t>
      </w:r>
      <w:r w:rsidR="00A434CE" w:rsidRPr="00A434CE">
        <w:rPr>
          <w:rFonts w:ascii="Times New Roman" w:eastAsia="Calibri" w:hAnsi="Times New Roman" w:cs="Times New Roman"/>
          <w:bCs/>
          <w:sz w:val="12"/>
          <w:szCs w:val="12"/>
        </w:rPr>
        <w:t xml:space="preserve">Липовка </w:t>
      </w:r>
      <w:r w:rsidR="00F57308" w:rsidRPr="00FC0B0F">
        <w:rPr>
          <w:rFonts w:ascii="Times New Roman" w:eastAsia="Calibri" w:hAnsi="Times New Roman" w:cs="Times New Roman"/>
          <w:bCs/>
          <w:sz w:val="12"/>
          <w:szCs w:val="12"/>
        </w:rPr>
        <w:t>муниципального района Серг</w:t>
      </w:r>
      <w:r w:rsidR="00F57308">
        <w:rPr>
          <w:rFonts w:ascii="Times New Roman" w:eastAsia="Calibri" w:hAnsi="Times New Roman" w:cs="Times New Roman"/>
          <w:bCs/>
          <w:sz w:val="12"/>
          <w:szCs w:val="12"/>
        </w:rPr>
        <w:t>иевский Самарской облас</w:t>
      </w:r>
      <w:r w:rsidR="00A434CE">
        <w:rPr>
          <w:rFonts w:ascii="Times New Roman" w:eastAsia="Calibri" w:hAnsi="Times New Roman" w:cs="Times New Roman"/>
          <w:bCs/>
          <w:sz w:val="12"/>
          <w:szCs w:val="12"/>
        </w:rPr>
        <w:t>ти от «24» сентября 2020 года №1</w:t>
      </w:r>
      <w:r w:rsidR="00F57308">
        <w:rPr>
          <w:rFonts w:ascii="Times New Roman" w:eastAsia="Calibri" w:hAnsi="Times New Roman" w:cs="Times New Roman"/>
          <w:bCs/>
          <w:sz w:val="12"/>
          <w:szCs w:val="12"/>
        </w:rPr>
        <w:t xml:space="preserve"> </w:t>
      </w:r>
      <w:r w:rsidR="00F57308" w:rsidRPr="00F57308">
        <w:rPr>
          <w:rFonts w:ascii="Times New Roman" w:eastAsia="Calibri" w:hAnsi="Times New Roman" w:cs="Times New Roman"/>
          <w:bCs/>
          <w:sz w:val="12"/>
          <w:szCs w:val="12"/>
        </w:rPr>
        <w:t>«</w:t>
      </w:r>
      <w:r w:rsidR="00A434CE" w:rsidRPr="00A434CE">
        <w:rPr>
          <w:rFonts w:ascii="Times New Roman" w:eastAsia="Calibri" w:hAnsi="Times New Roman" w:cs="Times New Roman"/>
          <w:bCs/>
          <w:sz w:val="12"/>
          <w:szCs w:val="12"/>
        </w:rPr>
        <w:t>Об избрании Председателя Собрания Пред</w:t>
      </w:r>
      <w:r w:rsidR="00A434CE">
        <w:rPr>
          <w:rFonts w:ascii="Times New Roman" w:eastAsia="Calibri" w:hAnsi="Times New Roman" w:cs="Times New Roman"/>
          <w:bCs/>
          <w:sz w:val="12"/>
          <w:szCs w:val="12"/>
        </w:rPr>
        <w:t xml:space="preserve">ставителей сельского поселения </w:t>
      </w:r>
      <w:r w:rsidR="00A434CE" w:rsidRPr="00A434CE">
        <w:rPr>
          <w:rFonts w:ascii="Times New Roman" w:eastAsia="Calibri" w:hAnsi="Times New Roman" w:cs="Times New Roman"/>
          <w:bCs/>
          <w:sz w:val="12"/>
          <w:szCs w:val="12"/>
        </w:rPr>
        <w:t>Липовка муниципального района Сергиевский Самарской области</w:t>
      </w:r>
      <w:r w:rsidR="00F57308" w:rsidRPr="00F57308">
        <w:rPr>
          <w:rFonts w:ascii="Times New Roman" w:eastAsia="Calibri" w:hAnsi="Times New Roman" w:cs="Times New Roman"/>
          <w:bCs/>
          <w:sz w:val="12"/>
          <w:szCs w:val="12"/>
        </w:rPr>
        <w:t>»</w:t>
      </w:r>
      <w:r w:rsidR="00C36843">
        <w:rPr>
          <w:rFonts w:ascii="Times New Roman" w:eastAsia="Calibri" w:hAnsi="Times New Roman" w:cs="Times New Roman"/>
          <w:bCs/>
          <w:sz w:val="12"/>
          <w:szCs w:val="12"/>
        </w:rPr>
        <w:t>……………………………………………</w:t>
      </w:r>
      <w:r w:rsidR="00A434CE">
        <w:rPr>
          <w:rFonts w:ascii="Times New Roman" w:eastAsia="Calibri" w:hAnsi="Times New Roman" w:cs="Times New Roman"/>
          <w:bCs/>
          <w:sz w:val="12"/>
          <w:szCs w:val="12"/>
        </w:rPr>
        <w:t>……………………………………………………………………………….4</w:t>
      </w:r>
    </w:p>
    <w:p w:rsidR="00C14CEB" w:rsidRDefault="003B0C71" w:rsidP="00C14CE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8602B2">
        <w:rPr>
          <w:rFonts w:ascii="Times New Roman" w:eastAsia="Calibri" w:hAnsi="Times New Roman" w:cs="Times New Roman"/>
          <w:bCs/>
          <w:sz w:val="12"/>
          <w:szCs w:val="12"/>
        </w:rPr>
        <w:t xml:space="preserve"> </w:t>
      </w:r>
      <w:r w:rsidR="00F57308">
        <w:rPr>
          <w:rFonts w:ascii="Times New Roman" w:eastAsia="Calibri" w:hAnsi="Times New Roman" w:cs="Times New Roman"/>
          <w:bCs/>
          <w:sz w:val="12"/>
          <w:szCs w:val="12"/>
        </w:rPr>
        <w:t>Решение</w:t>
      </w:r>
      <w:r w:rsidR="00F57308" w:rsidRPr="00FC0B0F">
        <w:rPr>
          <w:rFonts w:ascii="Times New Roman" w:eastAsia="Calibri" w:hAnsi="Times New Roman" w:cs="Times New Roman"/>
          <w:bCs/>
          <w:sz w:val="12"/>
          <w:szCs w:val="12"/>
        </w:rPr>
        <w:t xml:space="preserve"> </w:t>
      </w:r>
      <w:r w:rsidR="00F57308" w:rsidRPr="00FB1498">
        <w:rPr>
          <w:rFonts w:ascii="Times New Roman" w:eastAsia="Calibri" w:hAnsi="Times New Roman" w:cs="Times New Roman"/>
          <w:bCs/>
          <w:sz w:val="12"/>
          <w:szCs w:val="12"/>
        </w:rPr>
        <w:t>собрание представителей</w:t>
      </w:r>
      <w:r w:rsidR="00F57308">
        <w:rPr>
          <w:rFonts w:ascii="Times New Roman" w:eastAsia="Calibri" w:hAnsi="Times New Roman" w:cs="Times New Roman"/>
          <w:bCs/>
          <w:sz w:val="12"/>
          <w:szCs w:val="12"/>
        </w:rPr>
        <w:t xml:space="preserve"> </w:t>
      </w:r>
      <w:r w:rsidR="00F57308" w:rsidRPr="00441175">
        <w:rPr>
          <w:rFonts w:ascii="Times New Roman" w:eastAsia="Calibri" w:hAnsi="Times New Roman" w:cs="Times New Roman"/>
          <w:bCs/>
          <w:sz w:val="12"/>
          <w:szCs w:val="12"/>
        </w:rPr>
        <w:t xml:space="preserve">сельского поселения </w:t>
      </w:r>
      <w:r w:rsidR="00C14CEB" w:rsidRPr="00A434CE">
        <w:rPr>
          <w:rFonts w:ascii="Times New Roman" w:eastAsia="Calibri" w:hAnsi="Times New Roman" w:cs="Times New Roman"/>
          <w:bCs/>
          <w:sz w:val="12"/>
          <w:szCs w:val="12"/>
        </w:rPr>
        <w:t xml:space="preserve">Липовка </w:t>
      </w:r>
      <w:r w:rsidR="00F57308" w:rsidRPr="00FC0B0F">
        <w:rPr>
          <w:rFonts w:ascii="Times New Roman" w:eastAsia="Calibri" w:hAnsi="Times New Roman" w:cs="Times New Roman"/>
          <w:bCs/>
          <w:sz w:val="12"/>
          <w:szCs w:val="12"/>
        </w:rPr>
        <w:t>муниципального района Серг</w:t>
      </w:r>
      <w:r w:rsidR="00F57308">
        <w:rPr>
          <w:rFonts w:ascii="Times New Roman" w:eastAsia="Calibri" w:hAnsi="Times New Roman" w:cs="Times New Roman"/>
          <w:bCs/>
          <w:sz w:val="12"/>
          <w:szCs w:val="12"/>
        </w:rPr>
        <w:t>иевский Самарской облас</w:t>
      </w:r>
      <w:r w:rsidR="00C14CEB">
        <w:rPr>
          <w:rFonts w:ascii="Times New Roman" w:eastAsia="Calibri" w:hAnsi="Times New Roman" w:cs="Times New Roman"/>
          <w:bCs/>
          <w:sz w:val="12"/>
          <w:szCs w:val="12"/>
        </w:rPr>
        <w:t>ти от «24» сентября 2020 года №2</w:t>
      </w:r>
      <w:r w:rsidR="00F57308">
        <w:rPr>
          <w:rFonts w:ascii="Times New Roman" w:eastAsia="Calibri" w:hAnsi="Times New Roman" w:cs="Times New Roman"/>
          <w:bCs/>
          <w:sz w:val="12"/>
          <w:szCs w:val="12"/>
        </w:rPr>
        <w:t xml:space="preserve"> «</w:t>
      </w:r>
      <w:r w:rsidR="00A434CE" w:rsidRPr="00A434CE">
        <w:rPr>
          <w:rFonts w:ascii="Times New Roman" w:eastAsia="Calibri" w:hAnsi="Times New Roman" w:cs="Times New Roman"/>
          <w:bCs/>
          <w:sz w:val="12"/>
          <w:szCs w:val="12"/>
        </w:rPr>
        <w:t xml:space="preserve">Об избрании </w:t>
      </w:r>
      <w:proofErr w:type="gramStart"/>
      <w:r w:rsidR="00A434CE" w:rsidRPr="00A434CE">
        <w:rPr>
          <w:rFonts w:ascii="Times New Roman" w:eastAsia="Calibri" w:hAnsi="Times New Roman" w:cs="Times New Roman"/>
          <w:bCs/>
          <w:sz w:val="12"/>
          <w:szCs w:val="12"/>
        </w:rPr>
        <w:t>заместителя председателя Собрания Представителей сельского поселения</w:t>
      </w:r>
      <w:proofErr w:type="gramEnd"/>
      <w:r w:rsidR="00A434CE" w:rsidRPr="00A434CE">
        <w:rPr>
          <w:rFonts w:ascii="Times New Roman" w:eastAsia="Calibri" w:hAnsi="Times New Roman" w:cs="Times New Roman"/>
          <w:bCs/>
          <w:sz w:val="12"/>
          <w:szCs w:val="12"/>
        </w:rPr>
        <w:t xml:space="preserve"> Липовка муниципального района Сергиевский Самарской области</w:t>
      </w:r>
      <w:r w:rsidR="00F57308">
        <w:rPr>
          <w:rFonts w:ascii="Times New Roman" w:eastAsia="Calibri" w:hAnsi="Times New Roman" w:cs="Times New Roman"/>
          <w:bCs/>
          <w:sz w:val="12"/>
          <w:szCs w:val="12"/>
        </w:rPr>
        <w:t>»……………………………………………………………</w:t>
      </w:r>
      <w:r w:rsidR="00AA39FD">
        <w:rPr>
          <w:rFonts w:ascii="Times New Roman" w:eastAsia="Calibri" w:hAnsi="Times New Roman" w:cs="Times New Roman"/>
          <w:bCs/>
          <w:sz w:val="12"/>
          <w:szCs w:val="12"/>
        </w:rPr>
        <w:t>…….…………………………………………………………4</w:t>
      </w:r>
    </w:p>
    <w:p w:rsidR="00C14CEB" w:rsidRDefault="00303F57" w:rsidP="00C14CE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F57308">
        <w:rPr>
          <w:rFonts w:ascii="Times New Roman" w:eastAsia="Calibri" w:hAnsi="Times New Roman" w:cs="Times New Roman"/>
          <w:bCs/>
          <w:sz w:val="12"/>
          <w:szCs w:val="12"/>
        </w:rPr>
        <w:t>Решение</w:t>
      </w:r>
      <w:r w:rsidR="00F57308" w:rsidRPr="00FC0B0F">
        <w:rPr>
          <w:rFonts w:ascii="Times New Roman" w:eastAsia="Calibri" w:hAnsi="Times New Roman" w:cs="Times New Roman"/>
          <w:bCs/>
          <w:sz w:val="12"/>
          <w:szCs w:val="12"/>
        </w:rPr>
        <w:t xml:space="preserve"> </w:t>
      </w:r>
      <w:r w:rsidR="00F57308" w:rsidRPr="00FB1498">
        <w:rPr>
          <w:rFonts w:ascii="Times New Roman" w:eastAsia="Calibri" w:hAnsi="Times New Roman" w:cs="Times New Roman"/>
          <w:bCs/>
          <w:sz w:val="12"/>
          <w:szCs w:val="12"/>
        </w:rPr>
        <w:t>собрание представителей</w:t>
      </w:r>
      <w:r w:rsidR="00F57308">
        <w:rPr>
          <w:rFonts w:ascii="Times New Roman" w:eastAsia="Calibri" w:hAnsi="Times New Roman" w:cs="Times New Roman"/>
          <w:bCs/>
          <w:sz w:val="12"/>
          <w:szCs w:val="12"/>
        </w:rPr>
        <w:t xml:space="preserve"> </w:t>
      </w:r>
      <w:r w:rsidR="00F57308" w:rsidRPr="00441175">
        <w:rPr>
          <w:rFonts w:ascii="Times New Roman" w:eastAsia="Calibri" w:hAnsi="Times New Roman" w:cs="Times New Roman"/>
          <w:bCs/>
          <w:sz w:val="12"/>
          <w:szCs w:val="12"/>
        </w:rPr>
        <w:t xml:space="preserve">сельского поселения </w:t>
      </w:r>
      <w:r w:rsidR="00C14CEB" w:rsidRPr="00C14CEB">
        <w:rPr>
          <w:rFonts w:ascii="Times New Roman" w:eastAsia="Calibri" w:hAnsi="Times New Roman" w:cs="Times New Roman"/>
          <w:bCs/>
          <w:sz w:val="12"/>
          <w:szCs w:val="12"/>
        </w:rPr>
        <w:t xml:space="preserve">Липовка  </w:t>
      </w:r>
      <w:r w:rsidR="00F57308" w:rsidRPr="00FC0B0F">
        <w:rPr>
          <w:rFonts w:ascii="Times New Roman" w:eastAsia="Calibri" w:hAnsi="Times New Roman" w:cs="Times New Roman"/>
          <w:bCs/>
          <w:sz w:val="12"/>
          <w:szCs w:val="12"/>
        </w:rPr>
        <w:t>муниципального района Серг</w:t>
      </w:r>
      <w:r w:rsidR="00C14CEB">
        <w:rPr>
          <w:rFonts w:ascii="Times New Roman" w:eastAsia="Calibri" w:hAnsi="Times New Roman" w:cs="Times New Roman"/>
          <w:bCs/>
          <w:sz w:val="12"/>
          <w:szCs w:val="12"/>
        </w:rPr>
        <w:t>иевский Самарской области от «24</w:t>
      </w:r>
      <w:r w:rsidR="00F57308">
        <w:rPr>
          <w:rFonts w:ascii="Times New Roman" w:eastAsia="Calibri" w:hAnsi="Times New Roman" w:cs="Times New Roman"/>
          <w:bCs/>
          <w:sz w:val="12"/>
          <w:szCs w:val="12"/>
        </w:rPr>
        <w:t>» сентября 2020 года №</w:t>
      </w:r>
      <w:r w:rsidR="00C14CEB">
        <w:rPr>
          <w:rFonts w:ascii="Times New Roman" w:eastAsia="Calibri" w:hAnsi="Times New Roman" w:cs="Times New Roman"/>
          <w:bCs/>
          <w:sz w:val="12"/>
          <w:szCs w:val="12"/>
        </w:rPr>
        <w:t>3</w:t>
      </w:r>
      <w:r w:rsidR="000F6126">
        <w:rPr>
          <w:rFonts w:ascii="Times New Roman" w:eastAsia="Calibri" w:hAnsi="Times New Roman" w:cs="Times New Roman"/>
          <w:bCs/>
          <w:sz w:val="12"/>
          <w:szCs w:val="12"/>
        </w:rPr>
        <w:t xml:space="preserve"> </w:t>
      </w:r>
      <w:r w:rsidR="00AA39FD" w:rsidRPr="00AA39FD">
        <w:rPr>
          <w:rFonts w:ascii="Times New Roman" w:eastAsia="Calibri" w:hAnsi="Times New Roman" w:cs="Times New Roman"/>
          <w:bCs/>
          <w:sz w:val="12"/>
          <w:szCs w:val="12"/>
        </w:rPr>
        <w:t>«</w:t>
      </w:r>
      <w:r w:rsidR="00C14CEB" w:rsidRPr="00C14CEB">
        <w:rPr>
          <w:rFonts w:ascii="Times New Roman" w:eastAsia="Calibri" w:hAnsi="Times New Roman" w:cs="Times New Roman"/>
          <w:bCs/>
          <w:sz w:val="12"/>
          <w:szCs w:val="12"/>
        </w:rPr>
        <w:t>Об избрании депутатов  Собрания представителей сельского поселения Липовка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sidR="00AA39FD" w:rsidRPr="00AA39FD">
        <w:rPr>
          <w:rFonts w:ascii="Times New Roman" w:eastAsia="Calibri" w:hAnsi="Times New Roman" w:cs="Times New Roman"/>
          <w:bCs/>
          <w:sz w:val="12"/>
          <w:szCs w:val="12"/>
        </w:rPr>
        <w:t>»</w:t>
      </w:r>
      <w:r w:rsidR="00C14CEB">
        <w:rPr>
          <w:rFonts w:ascii="Times New Roman" w:eastAsia="Calibri" w:hAnsi="Times New Roman" w:cs="Times New Roman"/>
          <w:bCs/>
          <w:sz w:val="12"/>
          <w:szCs w:val="12"/>
        </w:rPr>
        <w:t>………………</w:t>
      </w:r>
      <w:r w:rsidR="00AA39FD">
        <w:rPr>
          <w:rFonts w:ascii="Times New Roman" w:eastAsia="Calibri" w:hAnsi="Times New Roman" w:cs="Times New Roman"/>
          <w:bCs/>
          <w:sz w:val="12"/>
          <w:szCs w:val="12"/>
        </w:rPr>
        <w:t>4</w:t>
      </w:r>
    </w:p>
    <w:p w:rsidR="00C14CEB" w:rsidRDefault="000F6126" w:rsidP="001B35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 Решение</w:t>
      </w:r>
      <w:r w:rsidRPr="00FC0B0F">
        <w:rPr>
          <w:rFonts w:ascii="Times New Roman" w:eastAsia="Calibri" w:hAnsi="Times New Roman" w:cs="Times New Roman"/>
          <w:bCs/>
          <w:sz w:val="12"/>
          <w:szCs w:val="12"/>
        </w:rPr>
        <w:t xml:space="preserve"> </w:t>
      </w:r>
      <w:r w:rsidRPr="00FB1498">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441175">
        <w:rPr>
          <w:rFonts w:ascii="Times New Roman" w:eastAsia="Calibri" w:hAnsi="Times New Roman" w:cs="Times New Roman"/>
          <w:bCs/>
          <w:sz w:val="12"/>
          <w:szCs w:val="12"/>
        </w:rPr>
        <w:t xml:space="preserve">сельского поселения </w:t>
      </w:r>
      <w:r w:rsidR="001B3517">
        <w:rPr>
          <w:rFonts w:ascii="Times New Roman" w:eastAsia="Calibri" w:hAnsi="Times New Roman" w:cs="Times New Roman"/>
          <w:bCs/>
          <w:sz w:val="12"/>
          <w:szCs w:val="12"/>
        </w:rPr>
        <w:t xml:space="preserve">Липовка </w:t>
      </w:r>
      <w:r w:rsidRPr="00FC0B0F">
        <w:rPr>
          <w:rFonts w:ascii="Times New Roman" w:eastAsia="Calibri" w:hAnsi="Times New Roman" w:cs="Times New Roman"/>
          <w:bCs/>
          <w:sz w:val="12"/>
          <w:szCs w:val="12"/>
        </w:rPr>
        <w:t>муниципального района Серг</w:t>
      </w:r>
      <w:r>
        <w:rPr>
          <w:rFonts w:ascii="Times New Roman" w:eastAsia="Calibri" w:hAnsi="Times New Roman" w:cs="Times New Roman"/>
          <w:bCs/>
          <w:sz w:val="12"/>
          <w:szCs w:val="12"/>
        </w:rPr>
        <w:t>иевский Самарской облас</w:t>
      </w:r>
      <w:r w:rsidR="00C14CEB">
        <w:rPr>
          <w:rFonts w:ascii="Times New Roman" w:eastAsia="Calibri" w:hAnsi="Times New Roman" w:cs="Times New Roman"/>
          <w:bCs/>
          <w:sz w:val="12"/>
          <w:szCs w:val="12"/>
        </w:rPr>
        <w:t>ти от «24» сентября 2020 года №4</w:t>
      </w:r>
      <w:r>
        <w:rPr>
          <w:rFonts w:ascii="Times New Roman" w:eastAsia="Calibri" w:hAnsi="Times New Roman" w:cs="Times New Roman"/>
          <w:bCs/>
          <w:sz w:val="12"/>
          <w:szCs w:val="12"/>
        </w:rPr>
        <w:t xml:space="preserve"> </w:t>
      </w:r>
      <w:r w:rsidR="00AA39FD" w:rsidRPr="00AA39FD">
        <w:rPr>
          <w:rFonts w:ascii="Times New Roman" w:eastAsia="Calibri" w:hAnsi="Times New Roman" w:cs="Times New Roman"/>
          <w:bCs/>
          <w:sz w:val="12"/>
          <w:szCs w:val="12"/>
        </w:rPr>
        <w:t>«</w:t>
      </w:r>
      <w:r w:rsidR="00C14CEB" w:rsidRPr="00C14CEB">
        <w:rPr>
          <w:rFonts w:ascii="Times New Roman" w:eastAsia="Calibri" w:hAnsi="Times New Roman" w:cs="Times New Roman"/>
          <w:bCs/>
          <w:sz w:val="12"/>
          <w:szCs w:val="12"/>
        </w:rPr>
        <w:t>О назначении членов конкурсной комиссии для проведения конкурса по отбору кандидатур на должность Главы сельского поселения Липовка муниципального района Сергиевский Самарской области</w:t>
      </w:r>
      <w:r w:rsidR="00AA39FD" w:rsidRPr="00AA39FD">
        <w:rPr>
          <w:rFonts w:ascii="Times New Roman" w:eastAsia="Calibri" w:hAnsi="Times New Roman" w:cs="Times New Roman"/>
          <w:bCs/>
          <w:sz w:val="12"/>
          <w:szCs w:val="12"/>
        </w:rPr>
        <w:t>»</w:t>
      </w:r>
      <w:r w:rsidRPr="000F6126">
        <w:rPr>
          <w:rFonts w:ascii="Times New Roman" w:eastAsia="Calibri" w:hAnsi="Times New Roman" w:cs="Times New Roman"/>
          <w:bCs/>
          <w:sz w:val="12"/>
          <w:szCs w:val="12"/>
        </w:rPr>
        <w:t xml:space="preserve"> </w:t>
      </w:r>
      <w:r w:rsidR="00AA39FD">
        <w:rPr>
          <w:rFonts w:ascii="Times New Roman" w:eastAsia="Calibri" w:hAnsi="Times New Roman" w:cs="Times New Roman"/>
          <w:bCs/>
          <w:sz w:val="12"/>
          <w:szCs w:val="12"/>
        </w:rPr>
        <w:t>………………</w:t>
      </w:r>
      <w:r w:rsidR="00C14CEB">
        <w:rPr>
          <w:rFonts w:ascii="Times New Roman" w:eastAsia="Calibri" w:hAnsi="Times New Roman" w:cs="Times New Roman"/>
          <w:bCs/>
          <w:sz w:val="12"/>
          <w:szCs w:val="12"/>
        </w:rPr>
        <w:t>……………………………………………...</w:t>
      </w:r>
      <w:r w:rsidR="00AA39FD">
        <w:rPr>
          <w:rFonts w:ascii="Times New Roman" w:eastAsia="Calibri" w:hAnsi="Times New Roman" w:cs="Times New Roman"/>
          <w:bCs/>
          <w:sz w:val="12"/>
          <w:szCs w:val="12"/>
        </w:rPr>
        <w:t>4</w:t>
      </w:r>
    </w:p>
    <w:p w:rsidR="001B3517" w:rsidRDefault="000F6126" w:rsidP="00567EA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 Решение</w:t>
      </w:r>
      <w:r w:rsidRPr="00FC0B0F">
        <w:rPr>
          <w:rFonts w:ascii="Times New Roman" w:eastAsia="Calibri" w:hAnsi="Times New Roman" w:cs="Times New Roman"/>
          <w:bCs/>
          <w:sz w:val="12"/>
          <w:szCs w:val="12"/>
        </w:rPr>
        <w:t xml:space="preserve"> </w:t>
      </w:r>
      <w:r w:rsidRPr="00FB1498">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441175">
        <w:rPr>
          <w:rFonts w:ascii="Times New Roman" w:eastAsia="Calibri" w:hAnsi="Times New Roman" w:cs="Times New Roman"/>
          <w:bCs/>
          <w:sz w:val="12"/>
          <w:szCs w:val="12"/>
        </w:rPr>
        <w:t xml:space="preserve">сельского поселения </w:t>
      </w:r>
      <w:r w:rsidR="001B3517">
        <w:rPr>
          <w:rFonts w:ascii="Times New Roman" w:eastAsia="Calibri" w:hAnsi="Times New Roman" w:cs="Times New Roman"/>
          <w:bCs/>
          <w:sz w:val="12"/>
          <w:szCs w:val="12"/>
        </w:rPr>
        <w:t xml:space="preserve">Липовка </w:t>
      </w:r>
      <w:r w:rsidRPr="00FC0B0F">
        <w:rPr>
          <w:rFonts w:ascii="Times New Roman" w:eastAsia="Calibri" w:hAnsi="Times New Roman" w:cs="Times New Roman"/>
          <w:bCs/>
          <w:sz w:val="12"/>
          <w:szCs w:val="12"/>
        </w:rPr>
        <w:t>муниципального района Серг</w:t>
      </w:r>
      <w:r>
        <w:rPr>
          <w:rFonts w:ascii="Times New Roman" w:eastAsia="Calibri" w:hAnsi="Times New Roman" w:cs="Times New Roman"/>
          <w:bCs/>
          <w:sz w:val="12"/>
          <w:szCs w:val="12"/>
        </w:rPr>
        <w:t>иевский Самарской облас</w:t>
      </w:r>
      <w:r w:rsidR="001B3517">
        <w:rPr>
          <w:rFonts w:ascii="Times New Roman" w:eastAsia="Calibri" w:hAnsi="Times New Roman" w:cs="Times New Roman"/>
          <w:bCs/>
          <w:sz w:val="12"/>
          <w:szCs w:val="12"/>
        </w:rPr>
        <w:t>ти от «24» сентября 2020 года №5</w:t>
      </w:r>
      <w:r>
        <w:rPr>
          <w:rFonts w:ascii="Times New Roman" w:eastAsia="Calibri" w:hAnsi="Times New Roman" w:cs="Times New Roman"/>
          <w:bCs/>
          <w:sz w:val="12"/>
          <w:szCs w:val="12"/>
        </w:rPr>
        <w:t xml:space="preserve"> </w:t>
      </w:r>
      <w:r w:rsidR="0015028F" w:rsidRPr="0015028F">
        <w:rPr>
          <w:rFonts w:ascii="Times New Roman" w:eastAsia="Calibri" w:hAnsi="Times New Roman" w:cs="Times New Roman"/>
          <w:bCs/>
          <w:sz w:val="12"/>
          <w:szCs w:val="12"/>
        </w:rPr>
        <w:t>«</w:t>
      </w:r>
      <w:r w:rsidR="001B3517" w:rsidRPr="001B3517">
        <w:rPr>
          <w:rFonts w:ascii="Times New Roman" w:eastAsia="Calibri" w:hAnsi="Times New Roman" w:cs="Times New Roman"/>
          <w:bCs/>
          <w:sz w:val="12"/>
          <w:szCs w:val="12"/>
        </w:rPr>
        <w:t>О конкурсе на замещение должности Гла</w:t>
      </w:r>
      <w:r w:rsidR="001B3517">
        <w:rPr>
          <w:rFonts w:ascii="Times New Roman" w:eastAsia="Calibri" w:hAnsi="Times New Roman" w:cs="Times New Roman"/>
          <w:bCs/>
          <w:sz w:val="12"/>
          <w:szCs w:val="12"/>
        </w:rPr>
        <w:t xml:space="preserve">вы сельского поселения Липовка </w:t>
      </w:r>
      <w:r w:rsidR="001B3517" w:rsidRPr="001B3517">
        <w:rPr>
          <w:rFonts w:ascii="Times New Roman" w:eastAsia="Calibri" w:hAnsi="Times New Roman" w:cs="Times New Roman"/>
          <w:bCs/>
          <w:sz w:val="12"/>
          <w:szCs w:val="12"/>
        </w:rPr>
        <w:t>муниципального района Сергиевский  Самарской области</w:t>
      </w:r>
      <w:r w:rsidR="0015028F" w:rsidRPr="0015028F">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15028F">
        <w:rPr>
          <w:rFonts w:ascii="Times New Roman" w:eastAsia="Calibri" w:hAnsi="Times New Roman" w:cs="Times New Roman"/>
          <w:bCs/>
          <w:sz w:val="12"/>
          <w:szCs w:val="12"/>
        </w:rPr>
        <w:t>...........................</w:t>
      </w:r>
      <w:r w:rsidR="001B3517">
        <w:rPr>
          <w:rFonts w:ascii="Times New Roman" w:eastAsia="Calibri" w:hAnsi="Times New Roman" w:cs="Times New Roman"/>
          <w:bCs/>
          <w:sz w:val="12"/>
          <w:szCs w:val="12"/>
        </w:rPr>
        <w:t>......................................................................................................................</w:t>
      </w:r>
      <w:r w:rsidR="0015028F">
        <w:rPr>
          <w:rFonts w:ascii="Times New Roman" w:eastAsia="Calibri" w:hAnsi="Times New Roman" w:cs="Times New Roman"/>
          <w:bCs/>
          <w:sz w:val="12"/>
          <w:szCs w:val="12"/>
        </w:rPr>
        <w:t>4</w:t>
      </w:r>
    </w:p>
    <w:p w:rsidR="00567EA2" w:rsidRDefault="000F6126" w:rsidP="005C24C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796A21">
        <w:rPr>
          <w:rFonts w:ascii="Times New Roman" w:eastAsia="Calibri" w:hAnsi="Times New Roman" w:cs="Times New Roman"/>
          <w:bCs/>
          <w:sz w:val="12"/>
          <w:szCs w:val="12"/>
        </w:rPr>
        <w:t xml:space="preserve"> Решение</w:t>
      </w:r>
      <w:r w:rsidR="00796A21" w:rsidRPr="00FC0B0F">
        <w:rPr>
          <w:rFonts w:ascii="Times New Roman" w:eastAsia="Calibri" w:hAnsi="Times New Roman" w:cs="Times New Roman"/>
          <w:bCs/>
          <w:sz w:val="12"/>
          <w:szCs w:val="12"/>
        </w:rPr>
        <w:t xml:space="preserve"> </w:t>
      </w:r>
      <w:r w:rsidR="00796A21" w:rsidRPr="00FB1498">
        <w:rPr>
          <w:rFonts w:ascii="Times New Roman" w:eastAsia="Calibri" w:hAnsi="Times New Roman" w:cs="Times New Roman"/>
          <w:bCs/>
          <w:sz w:val="12"/>
          <w:szCs w:val="12"/>
        </w:rPr>
        <w:t>собрание представителей</w:t>
      </w:r>
      <w:r w:rsidR="00796A21">
        <w:rPr>
          <w:rFonts w:ascii="Times New Roman" w:eastAsia="Calibri" w:hAnsi="Times New Roman" w:cs="Times New Roman"/>
          <w:bCs/>
          <w:sz w:val="12"/>
          <w:szCs w:val="12"/>
        </w:rPr>
        <w:t xml:space="preserve"> </w:t>
      </w:r>
      <w:r w:rsidR="00796A21" w:rsidRPr="00441175">
        <w:rPr>
          <w:rFonts w:ascii="Times New Roman" w:eastAsia="Calibri" w:hAnsi="Times New Roman" w:cs="Times New Roman"/>
          <w:bCs/>
          <w:sz w:val="12"/>
          <w:szCs w:val="12"/>
        </w:rPr>
        <w:t xml:space="preserve">сельского поселения </w:t>
      </w:r>
      <w:r w:rsidR="00567EA2" w:rsidRPr="00567EA2">
        <w:rPr>
          <w:rFonts w:ascii="Times New Roman" w:eastAsia="Calibri" w:hAnsi="Times New Roman" w:cs="Times New Roman"/>
          <w:bCs/>
          <w:sz w:val="12"/>
          <w:szCs w:val="12"/>
        </w:rPr>
        <w:t xml:space="preserve">Светлодольск </w:t>
      </w:r>
      <w:r w:rsidR="00796A21" w:rsidRPr="00FC0B0F">
        <w:rPr>
          <w:rFonts w:ascii="Times New Roman" w:eastAsia="Calibri" w:hAnsi="Times New Roman" w:cs="Times New Roman"/>
          <w:bCs/>
          <w:sz w:val="12"/>
          <w:szCs w:val="12"/>
        </w:rPr>
        <w:t>муниципального района Серг</w:t>
      </w:r>
      <w:r w:rsidR="00796A21">
        <w:rPr>
          <w:rFonts w:ascii="Times New Roman" w:eastAsia="Calibri" w:hAnsi="Times New Roman" w:cs="Times New Roman"/>
          <w:bCs/>
          <w:sz w:val="12"/>
          <w:szCs w:val="12"/>
        </w:rPr>
        <w:t>иевский Самарской облас</w:t>
      </w:r>
      <w:r w:rsidR="00567EA2">
        <w:rPr>
          <w:rFonts w:ascii="Times New Roman" w:eastAsia="Calibri" w:hAnsi="Times New Roman" w:cs="Times New Roman"/>
          <w:bCs/>
          <w:sz w:val="12"/>
          <w:szCs w:val="12"/>
        </w:rPr>
        <w:t>ти от «24</w:t>
      </w:r>
      <w:r w:rsidR="0015028F">
        <w:rPr>
          <w:rFonts w:ascii="Times New Roman" w:eastAsia="Calibri" w:hAnsi="Times New Roman" w:cs="Times New Roman"/>
          <w:bCs/>
          <w:sz w:val="12"/>
          <w:szCs w:val="12"/>
        </w:rPr>
        <w:t xml:space="preserve">» </w:t>
      </w:r>
      <w:r w:rsidR="00567EA2">
        <w:rPr>
          <w:rFonts w:ascii="Times New Roman" w:eastAsia="Calibri" w:hAnsi="Times New Roman" w:cs="Times New Roman"/>
          <w:bCs/>
          <w:sz w:val="12"/>
          <w:szCs w:val="12"/>
        </w:rPr>
        <w:t>сентября 2020 года №1</w:t>
      </w:r>
      <w:r w:rsidR="00796A21">
        <w:rPr>
          <w:rFonts w:ascii="Times New Roman" w:eastAsia="Calibri" w:hAnsi="Times New Roman" w:cs="Times New Roman"/>
          <w:bCs/>
          <w:sz w:val="12"/>
          <w:szCs w:val="12"/>
        </w:rPr>
        <w:t xml:space="preserve"> </w:t>
      </w:r>
      <w:r w:rsidR="00796A21" w:rsidRPr="00796A21">
        <w:rPr>
          <w:rFonts w:ascii="Times New Roman" w:eastAsia="Calibri" w:hAnsi="Times New Roman" w:cs="Times New Roman"/>
          <w:bCs/>
          <w:sz w:val="12"/>
          <w:szCs w:val="12"/>
        </w:rPr>
        <w:t>«</w:t>
      </w:r>
      <w:r w:rsidR="00567EA2" w:rsidRPr="00567EA2">
        <w:rPr>
          <w:rFonts w:ascii="Times New Roman" w:eastAsia="Calibri" w:hAnsi="Times New Roman" w:cs="Times New Roman"/>
          <w:bCs/>
          <w:sz w:val="12"/>
          <w:szCs w:val="12"/>
        </w:rPr>
        <w:t>Об избрании Председателя Собрания Предс</w:t>
      </w:r>
      <w:r w:rsidR="00567EA2">
        <w:rPr>
          <w:rFonts w:ascii="Times New Roman" w:eastAsia="Calibri" w:hAnsi="Times New Roman" w:cs="Times New Roman"/>
          <w:bCs/>
          <w:sz w:val="12"/>
          <w:szCs w:val="12"/>
        </w:rPr>
        <w:t xml:space="preserve">тавителей сельского поселения </w:t>
      </w:r>
      <w:r w:rsidR="00567EA2" w:rsidRPr="00567EA2">
        <w:rPr>
          <w:rFonts w:ascii="Times New Roman" w:eastAsia="Calibri" w:hAnsi="Times New Roman" w:cs="Times New Roman"/>
          <w:bCs/>
          <w:sz w:val="12"/>
          <w:szCs w:val="12"/>
        </w:rPr>
        <w:t xml:space="preserve">Светлодольск  муниципального района Сергиевский Самарской </w:t>
      </w:r>
      <w:proofErr w:type="spellStart"/>
      <w:r w:rsidR="00567EA2" w:rsidRPr="00567EA2">
        <w:rPr>
          <w:rFonts w:ascii="Times New Roman" w:eastAsia="Calibri" w:hAnsi="Times New Roman" w:cs="Times New Roman"/>
          <w:bCs/>
          <w:sz w:val="12"/>
          <w:szCs w:val="12"/>
        </w:rPr>
        <w:t>области</w:t>
      </w:r>
      <w:r w:rsidR="0015028F" w:rsidRPr="0015028F">
        <w:rPr>
          <w:rFonts w:ascii="Times New Roman" w:eastAsia="Calibri" w:hAnsi="Times New Roman" w:cs="Times New Roman"/>
          <w:bCs/>
          <w:sz w:val="12"/>
          <w:szCs w:val="12"/>
        </w:rPr>
        <w:t>и</w:t>
      </w:r>
      <w:proofErr w:type="spellEnd"/>
      <w:r w:rsidR="00796A21" w:rsidRPr="00796A21">
        <w:rPr>
          <w:rFonts w:ascii="Times New Roman" w:eastAsia="Calibri" w:hAnsi="Times New Roman" w:cs="Times New Roman"/>
          <w:bCs/>
          <w:sz w:val="12"/>
          <w:szCs w:val="12"/>
        </w:rPr>
        <w:t>»</w:t>
      </w:r>
      <w:r w:rsidR="00796A21">
        <w:rPr>
          <w:rFonts w:ascii="Times New Roman" w:eastAsia="Calibri" w:hAnsi="Times New Roman" w:cs="Times New Roman"/>
          <w:bCs/>
          <w:sz w:val="12"/>
          <w:szCs w:val="12"/>
        </w:rPr>
        <w:t>……………………………………</w:t>
      </w:r>
      <w:r w:rsidR="0015028F">
        <w:rPr>
          <w:rFonts w:ascii="Times New Roman" w:eastAsia="Calibri" w:hAnsi="Times New Roman" w:cs="Times New Roman"/>
          <w:bCs/>
          <w:sz w:val="12"/>
          <w:szCs w:val="12"/>
        </w:rPr>
        <w:t>……………………</w:t>
      </w:r>
      <w:r w:rsidR="00567EA2">
        <w:rPr>
          <w:rFonts w:ascii="Times New Roman" w:eastAsia="Calibri" w:hAnsi="Times New Roman" w:cs="Times New Roman"/>
          <w:bCs/>
          <w:sz w:val="12"/>
          <w:szCs w:val="12"/>
        </w:rPr>
        <w:t>…………………………………………………………………</w:t>
      </w:r>
      <w:r w:rsidR="005C24CE">
        <w:rPr>
          <w:rFonts w:ascii="Times New Roman" w:eastAsia="Calibri" w:hAnsi="Times New Roman" w:cs="Times New Roman"/>
          <w:bCs/>
          <w:sz w:val="12"/>
          <w:szCs w:val="12"/>
        </w:rPr>
        <w:t>5</w:t>
      </w:r>
    </w:p>
    <w:p w:rsidR="005C24CE" w:rsidRDefault="000F6126" w:rsidP="005C24C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796A21">
        <w:rPr>
          <w:rFonts w:ascii="Times New Roman" w:eastAsia="Calibri" w:hAnsi="Times New Roman" w:cs="Times New Roman"/>
          <w:bCs/>
          <w:sz w:val="12"/>
          <w:szCs w:val="12"/>
        </w:rPr>
        <w:t xml:space="preserve"> Решение</w:t>
      </w:r>
      <w:r w:rsidR="00796A21" w:rsidRPr="00FC0B0F">
        <w:rPr>
          <w:rFonts w:ascii="Times New Roman" w:eastAsia="Calibri" w:hAnsi="Times New Roman" w:cs="Times New Roman"/>
          <w:bCs/>
          <w:sz w:val="12"/>
          <w:szCs w:val="12"/>
        </w:rPr>
        <w:t xml:space="preserve"> </w:t>
      </w:r>
      <w:r w:rsidR="00796A21" w:rsidRPr="00FB1498">
        <w:rPr>
          <w:rFonts w:ascii="Times New Roman" w:eastAsia="Calibri" w:hAnsi="Times New Roman" w:cs="Times New Roman"/>
          <w:bCs/>
          <w:sz w:val="12"/>
          <w:szCs w:val="12"/>
        </w:rPr>
        <w:t>собрание представителей</w:t>
      </w:r>
      <w:r w:rsidR="00796A21">
        <w:rPr>
          <w:rFonts w:ascii="Times New Roman" w:eastAsia="Calibri" w:hAnsi="Times New Roman" w:cs="Times New Roman"/>
          <w:bCs/>
          <w:sz w:val="12"/>
          <w:szCs w:val="12"/>
        </w:rPr>
        <w:t xml:space="preserve"> </w:t>
      </w:r>
      <w:r w:rsidR="005C24CE" w:rsidRPr="00441175">
        <w:rPr>
          <w:rFonts w:ascii="Times New Roman" w:eastAsia="Calibri" w:hAnsi="Times New Roman" w:cs="Times New Roman"/>
          <w:bCs/>
          <w:sz w:val="12"/>
          <w:szCs w:val="12"/>
        </w:rPr>
        <w:t xml:space="preserve">сельского поселения </w:t>
      </w:r>
      <w:r w:rsidR="005C24CE" w:rsidRPr="00567EA2">
        <w:rPr>
          <w:rFonts w:ascii="Times New Roman" w:eastAsia="Calibri" w:hAnsi="Times New Roman" w:cs="Times New Roman"/>
          <w:bCs/>
          <w:sz w:val="12"/>
          <w:szCs w:val="12"/>
        </w:rPr>
        <w:t xml:space="preserve">Светлодольск </w:t>
      </w:r>
      <w:r w:rsidR="00796A21" w:rsidRPr="00FC0B0F">
        <w:rPr>
          <w:rFonts w:ascii="Times New Roman" w:eastAsia="Calibri" w:hAnsi="Times New Roman" w:cs="Times New Roman"/>
          <w:bCs/>
          <w:sz w:val="12"/>
          <w:szCs w:val="12"/>
        </w:rPr>
        <w:t>муниципального района Серг</w:t>
      </w:r>
      <w:r w:rsidR="005C24CE">
        <w:rPr>
          <w:rFonts w:ascii="Times New Roman" w:eastAsia="Calibri" w:hAnsi="Times New Roman" w:cs="Times New Roman"/>
          <w:bCs/>
          <w:sz w:val="12"/>
          <w:szCs w:val="12"/>
        </w:rPr>
        <w:t>иевский Самарской области от «24</w:t>
      </w:r>
      <w:r w:rsidR="00796A21">
        <w:rPr>
          <w:rFonts w:ascii="Times New Roman" w:eastAsia="Calibri" w:hAnsi="Times New Roman" w:cs="Times New Roman"/>
          <w:bCs/>
          <w:sz w:val="12"/>
          <w:szCs w:val="12"/>
        </w:rPr>
        <w:t>» с</w:t>
      </w:r>
      <w:r w:rsidR="005C24CE">
        <w:rPr>
          <w:rFonts w:ascii="Times New Roman" w:eastAsia="Calibri" w:hAnsi="Times New Roman" w:cs="Times New Roman"/>
          <w:bCs/>
          <w:sz w:val="12"/>
          <w:szCs w:val="12"/>
        </w:rPr>
        <w:t>ентября 2020 года №2</w:t>
      </w:r>
      <w:r w:rsidR="00796A21">
        <w:rPr>
          <w:rFonts w:ascii="Times New Roman" w:eastAsia="Calibri" w:hAnsi="Times New Roman" w:cs="Times New Roman"/>
          <w:bCs/>
          <w:sz w:val="12"/>
          <w:szCs w:val="12"/>
        </w:rPr>
        <w:t xml:space="preserve"> </w:t>
      </w:r>
      <w:r w:rsidR="00796A21" w:rsidRPr="00796A21">
        <w:rPr>
          <w:rFonts w:ascii="Times New Roman" w:eastAsia="Calibri" w:hAnsi="Times New Roman" w:cs="Times New Roman"/>
          <w:bCs/>
          <w:sz w:val="12"/>
          <w:szCs w:val="12"/>
        </w:rPr>
        <w:t>«</w:t>
      </w:r>
      <w:r w:rsidR="005C24CE" w:rsidRPr="005C24CE">
        <w:rPr>
          <w:rFonts w:ascii="Times New Roman" w:eastAsia="Calibri" w:hAnsi="Times New Roman" w:cs="Times New Roman"/>
          <w:bCs/>
          <w:sz w:val="12"/>
          <w:szCs w:val="12"/>
        </w:rPr>
        <w:t xml:space="preserve">Об избрании </w:t>
      </w:r>
      <w:proofErr w:type="gramStart"/>
      <w:r w:rsidR="005C24CE" w:rsidRPr="005C24CE">
        <w:rPr>
          <w:rFonts w:ascii="Times New Roman" w:eastAsia="Calibri" w:hAnsi="Times New Roman" w:cs="Times New Roman"/>
          <w:bCs/>
          <w:sz w:val="12"/>
          <w:szCs w:val="12"/>
        </w:rPr>
        <w:t>заместителя председателя Собрания Представителей сельского поселения</w:t>
      </w:r>
      <w:proofErr w:type="gramEnd"/>
      <w:r w:rsidR="005C24CE" w:rsidRPr="005C24CE">
        <w:rPr>
          <w:rFonts w:ascii="Times New Roman" w:eastAsia="Calibri" w:hAnsi="Times New Roman" w:cs="Times New Roman"/>
          <w:bCs/>
          <w:sz w:val="12"/>
          <w:szCs w:val="12"/>
        </w:rPr>
        <w:t xml:space="preserve">  Светлодольск муниципального района Сергиевский Самарской области</w:t>
      </w:r>
      <w:r w:rsidR="00102C06" w:rsidRPr="00102C06">
        <w:rPr>
          <w:rFonts w:ascii="Times New Roman" w:eastAsia="Calibri" w:hAnsi="Times New Roman" w:cs="Times New Roman"/>
          <w:bCs/>
          <w:sz w:val="12"/>
          <w:szCs w:val="12"/>
        </w:rPr>
        <w:t>»</w:t>
      </w:r>
      <w:r w:rsidR="00796A21">
        <w:rPr>
          <w:rFonts w:ascii="Times New Roman" w:eastAsia="Calibri" w:hAnsi="Times New Roman" w:cs="Times New Roman"/>
          <w:bCs/>
          <w:sz w:val="12"/>
          <w:szCs w:val="12"/>
        </w:rPr>
        <w:t>…………………</w:t>
      </w:r>
      <w:r w:rsidR="00102C06">
        <w:rPr>
          <w:rFonts w:ascii="Times New Roman" w:eastAsia="Calibri" w:hAnsi="Times New Roman" w:cs="Times New Roman"/>
          <w:bCs/>
          <w:sz w:val="12"/>
          <w:szCs w:val="12"/>
        </w:rPr>
        <w:t>…………………………</w:t>
      </w:r>
      <w:r w:rsidR="005C24CE">
        <w:rPr>
          <w:rFonts w:ascii="Times New Roman" w:eastAsia="Calibri" w:hAnsi="Times New Roman" w:cs="Times New Roman"/>
          <w:bCs/>
          <w:sz w:val="12"/>
          <w:szCs w:val="12"/>
        </w:rPr>
        <w:t>……………………………………………………………………….</w:t>
      </w:r>
      <w:r w:rsidR="00102C06">
        <w:rPr>
          <w:rFonts w:ascii="Times New Roman" w:eastAsia="Calibri" w:hAnsi="Times New Roman" w:cs="Times New Roman"/>
          <w:bCs/>
          <w:sz w:val="12"/>
          <w:szCs w:val="12"/>
        </w:rPr>
        <w:t>5</w:t>
      </w:r>
    </w:p>
    <w:p w:rsidR="005C24CE" w:rsidRDefault="000F6126" w:rsidP="006338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796A21">
        <w:rPr>
          <w:rFonts w:ascii="Times New Roman" w:eastAsia="Calibri" w:hAnsi="Times New Roman" w:cs="Times New Roman"/>
          <w:bCs/>
          <w:sz w:val="12"/>
          <w:szCs w:val="12"/>
        </w:rPr>
        <w:t xml:space="preserve"> Решение</w:t>
      </w:r>
      <w:r w:rsidR="00796A21" w:rsidRPr="00FC0B0F">
        <w:rPr>
          <w:rFonts w:ascii="Times New Roman" w:eastAsia="Calibri" w:hAnsi="Times New Roman" w:cs="Times New Roman"/>
          <w:bCs/>
          <w:sz w:val="12"/>
          <w:szCs w:val="12"/>
        </w:rPr>
        <w:t xml:space="preserve"> </w:t>
      </w:r>
      <w:r w:rsidR="00796A21" w:rsidRPr="00FB1498">
        <w:rPr>
          <w:rFonts w:ascii="Times New Roman" w:eastAsia="Calibri" w:hAnsi="Times New Roman" w:cs="Times New Roman"/>
          <w:bCs/>
          <w:sz w:val="12"/>
          <w:szCs w:val="12"/>
        </w:rPr>
        <w:t>собрание представителей</w:t>
      </w:r>
      <w:r w:rsidR="00796A21">
        <w:rPr>
          <w:rFonts w:ascii="Times New Roman" w:eastAsia="Calibri" w:hAnsi="Times New Roman" w:cs="Times New Roman"/>
          <w:bCs/>
          <w:sz w:val="12"/>
          <w:szCs w:val="12"/>
        </w:rPr>
        <w:t xml:space="preserve"> </w:t>
      </w:r>
      <w:r w:rsidR="005C24CE" w:rsidRPr="00441175">
        <w:rPr>
          <w:rFonts w:ascii="Times New Roman" w:eastAsia="Calibri" w:hAnsi="Times New Roman" w:cs="Times New Roman"/>
          <w:bCs/>
          <w:sz w:val="12"/>
          <w:szCs w:val="12"/>
        </w:rPr>
        <w:t xml:space="preserve">сельского поселения </w:t>
      </w:r>
      <w:r w:rsidR="005C24CE" w:rsidRPr="00567EA2">
        <w:rPr>
          <w:rFonts w:ascii="Times New Roman" w:eastAsia="Calibri" w:hAnsi="Times New Roman" w:cs="Times New Roman"/>
          <w:bCs/>
          <w:sz w:val="12"/>
          <w:szCs w:val="12"/>
        </w:rPr>
        <w:t xml:space="preserve">Светлодольск </w:t>
      </w:r>
      <w:r w:rsidR="00796A21" w:rsidRPr="00FC0B0F">
        <w:rPr>
          <w:rFonts w:ascii="Times New Roman" w:eastAsia="Calibri" w:hAnsi="Times New Roman" w:cs="Times New Roman"/>
          <w:bCs/>
          <w:sz w:val="12"/>
          <w:szCs w:val="12"/>
        </w:rPr>
        <w:t>муниципального района Серг</w:t>
      </w:r>
      <w:r w:rsidR="00796A21">
        <w:rPr>
          <w:rFonts w:ascii="Times New Roman" w:eastAsia="Calibri" w:hAnsi="Times New Roman" w:cs="Times New Roman"/>
          <w:bCs/>
          <w:sz w:val="12"/>
          <w:szCs w:val="12"/>
        </w:rPr>
        <w:t>иевский Самарской облас</w:t>
      </w:r>
      <w:r w:rsidR="005C24CE">
        <w:rPr>
          <w:rFonts w:ascii="Times New Roman" w:eastAsia="Calibri" w:hAnsi="Times New Roman" w:cs="Times New Roman"/>
          <w:bCs/>
          <w:sz w:val="12"/>
          <w:szCs w:val="12"/>
        </w:rPr>
        <w:t>ти от «24» сентября 2020 года №3</w:t>
      </w:r>
      <w:r w:rsidR="00796A21">
        <w:rPr>
          <w:rFonts w:ascii="Times New Roman" w:eastAsia="Calibri" w:hAnsi="Times New Roman" w:cs="Times New Roman"/>
          <w:bCs/>
          <w:sz w:val="12"/>
          <w:szCs w:val="12"/>
        </w:rPr>
        <w:t xml:space="preserve"> </w:t>
      </w:r>
      <w:r w:rsidR="001E58AA" w:rsidRPr="001E58AA">
        <w:rPr>
          <w:rFonts w:ascii="Times New Roman" w:eastAsia="Calibri" w:hAnsi="Times New Roman" w:cs="Times New Roman"/>
          <w:bCs/>
          <w:sz w:val="12"/>
          <w:szCs w:val="12"/>
        </w:rPr>
        <w:t>«</w:t>
      </w:r>
      <w:r w:rsidR="005C24CE">
        <w:rPr>
          <w:rFonts w:ascii="Times New Roman" w:eastAsia="Calibri" w:hAnsi="Times New Roman" w:cs="Times New Roman"/>
          <w:bCs/>
          <w:sz w:val="12"/>
          <w:szCs w:val="12"/>
        </w:rPr>
        <w:t xml:space="preserve">Об избрании депутатов </w:t>
      </w:r>
      <w:r w:rsidR="005C24CE" w:rsidRPr="005C24CE">
        <w:rPr>
          <w:rFonts w:ascii="Times New Roman" w:eastAsia="Calibri" w:hAnsi="Times New Roman" w:cs="Times New Roman"/>
          <w:bCs/>
          <w:sz w:val="12"/>
          <w:szCs w:val="12"/>
        </w:rPr>
        <w:t>Собрания представителей сельского поселения Светлодольск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sidR="001E58AA" w:rsidRPr="001E58AA">
        <w:rPr>
          <w:rFonts w:ascii="Times New Roman" w:eastAsia="Calibri" w:hAnsi="Times New Roman" w:cs="Times New Roman"/>
          <w:bCs/>
          <w:sz w:val="12"/>
          <w:szCs w:val="12"/>
        </w:rPr>
        <w:t>»</w:t>
      </w:r>
      <w:r w:rsidR="00796A21">
        <w:rPr>
          <w:rFonts w:ascii="Times New Roman" w:eastAsia="Calibri" w:hAnsi="Times New Roman" w:cs="Times New Roman"/>
          <w:bCs/>
          <w:sz w:val="12"/>
          <w:szCs w:val="12"/>
        </w:rPr>
        <w:t>…………………………………………………………………………</w:t>
      </w:r>
      <w:r w:rsidR="001E58AA">
        <w:rPr>
          <w:rFonts w:ascii="Times New Roman" w:eastAsia="Calibri" w:hAnsi="Times New Roman" w:cs="Times New Roman"/>
          <w:bCs/>
          <w:sz w:val="12"/>
          <w:szCs w:val="12"/>
        </w:rPr>
        <w:t>…………………………………………</w:t>
      </w:r>
      <w:r w:rsidR="005C24CE">
        <w:rPr>
          <w:rFonts w:ascii="Times New Roman" w:eastAsia="Calibri" w:hAnsi="Times New Roman" w:cs="Times New Roman"/>
          <w:bCs/>
          <w:sz w:val="12"/>
          <w:szCs w:val="12"/>
        </w:rPr>
        <w:t>…………………………………….</w:t>
      </w:r>
      <w:r w:rsidR="001E58AA">
        <w:rPr>
          <w:rFonts w:ascii="Times New Roman" w:eastAsia="Calibri" w:hAnsi="Times New Roman" w:cs="Times New Roman"/>
          <w:bCs/>
          <w:sz w:val="12"/>
          <w:szCs w:val="12"/>
        </w:rPr>
        <w:t>.5</w:t>
      </w:r>
    </w:p>
    <w:p w:rsidR="006338DA" w:rsidRDefault="000F6126" w:rsidP="006338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9067F1">
        <w:rPr>
          <w:rFonts w:ascii="Times New Roman" w:eastAsia="Calibri" w:hAnsi="Times New Roman" w:cs="Times New Roman"/>
          <w:bCs/>
          <w:sz w:val="12"/>
          <w:szCs w:val="12"/>
        </w:rPr>
        <w:t xml:space="preserve"> Решение</w:t>
      </w:r>
      <w:r w:rsidR="009067F1" w:rsidRPr="00FC0B0F">
        <w:rPr>
          <w:rFonts w:ascii="Times New Roman" w:eastAsia="Calibri" w:hAnsi="Times New Roman" w:cs="Times New Roman"/>
          <w:bCs/>
          <w:sz w:val="12"/>
          <w:szCs w:val="12"/>
        </w:rPr>
        <w:t xml:space="preserve"> </w:t>
      </w:r>
      <w:r w:rsidR="009067F1" w:rsidRPr="00FB1498">
        <w:rPr>
          <w:rFonts w:ascii="Times New Roman" w:eastAsia="Calibri" w:hAnsi="Times New Roman" w:cs="Times New Roman"/>
          <w:bCs/>
          <w:sz w:val="12"/>
          <w:szCs w:val="12"/>
        </w:rPr>
        <w:t>собрание представителей</w:t>
      </w:r>
      <w:r w:rsidR="009067F1">
        <w:rPr>
          <w:rFonts w:ascii="Times New Roman" w:eastAsia="Calibri" w:hAnsi="Times New Roman" w:cs="Times New Roman"/>
          <w:bCs/>
          <w:sz w:val="12"/>
          <w:szCs w:val="12"/>
        </w:rPr>
        <w:t xml:space="preserve"> </w:t>
      </w:r>
      <w:r w:rsidR="006338DA" w:rsidRPr="00441175">
        <w:rPr>
          <w:rFonts w:ascii="Times New Roman" w:eastAsia="Calibri" w:hAnsi="Times New Roman" w:cs="Times New Roman"/>
          <w:bCs/>
          <w:sz w:val="12"/>
          <w:szCs w:val="12"/>
        </w:rPr>
        <w:t xml:space="preserve">сельского поселения </w:t>
      </w:r>
      <w:r w:rsidR="006338DA" w:rsidRPr="00567EA2">
        <w:rPr>
          <w:rFonts w:ascii="Times New Roman" w:eastAsia="Calibri" w:hAnsi="Times New Roman" w:cs="Times New Roman"/>
          <w:bCs/>
          <w:sz w:val="12"/>
          <w:szCs w:val="12"/>
        </w:rPr>
        <w:t xml:space="preserve">Светлодольск </w:t>
      </w:r>
      <w:r w:rsidR="009067F1" w:rsidRPr="00FC0B0F">
        <w:rPr>
          <w:rFonts w:ascii="Times New Roman" w:eastAsia="Calibri" w:hAnsi="Times New Roman" w:cs="Times New Roman"/>
          <w:bCs/>
          <w:sz w:val="12"/>
          <w:szCs w:val="12"/>
        </w:rPr>
        <w:t>муниципального района Серг</w:t>
      </w:r>
      <w:r w:rsidR="009067F1">
        <w:rPr>
          <w:rFonts w:ascii="Times New Roman" w:eastAsia="Calibri" w:hAnsi="Times New Roman" w:cs="Times New Roman"/>
          <w:bCs/>
          <w:sz w:val="12"/>
          <w:szCs w:val="12"/>
        </w:rPr>
        <w:t>иевский Самарской облас</w:t>
      </w:r>
      <w:r w:rsidR="006338DA">
        <w:rPr>
          <w:rFonts w:ascii="Times New Roman" w:eastAsia="Calibri" w:hAnsi="Times New Roman" w:cs="Times New Roman"/>
          <w:bCs/>
          <w:sz w:val="12"/>
          <w:szCs w:val="12"/>
        </w:rPr>
        <w:t>ти от «24» сентября 2020 года №4</w:t>
      </w:r>
      <w:r w:rsidR="009067F1">
        <w:rPr>
          <w:rFonts w:ascii="Times New Roman" w:eastAsia="Calibri" w:hAnsi="Times New Roman" w:cs="Times New Roman"/>
          <w:bCs/>
          <w:sz w:val="12"/>
          <w:szCs w:val="12"/>
        </w:rPr>
        <w:t xml:space="preserve"> </w:t>
      </w:r>
      <w:r w:rsidR="001E58AA" w:rsidRPr="001E58AA">
        <w:rPr>
          <w:rFonts w:ascii="Times New Roman" w:eastAsia="Calibri" w:hAnsi="Times New Roman" w:cs="Times New Roman"/>
          <w:bCs/>
          <w:sz w:val="12"/>
          <w:szCs w:val="12"/>
        </w:rPr>
        <w:t>«</w:t>
      </w:r>
      <w:r w:rsidR="006338DA" w:rsidRPr="006338DA">
        <w:rPr>
          <w:rFonts w:ascii="Times New Roman" w:eastAsia="Calibri" w:hAnsi="Times New Roman" w:cs="Times New Roman"/>
          <w:bCs/>
          <w:sz w:val="12"/>
          <w:szCs w:val="12"/>
        </w:rPr>
        <w:t>О назначении членов конкурсной комиссии для проведения конкурса по отбору кандидатур на должность Главы сельского поселения Светлодольск муниципального района Сергиевский Самарской области</w:t>
      </w:r>
      <w:r w:rsidR="001E58AA" w:rsidRPr="001E58AA">
        <w:rPr>
          <w:rFonts w:ascii="Times New Roman" w:eastAsia="Calibri" w:hAnsi="Times New Roman" w:cs="Times New Roman"/>
          <w:bCs/>
          <w:sz w:val="12"/>
          <w:szCs w:val="12"/>
        </w:rPr>
        <w:t>»</w:t>
      </w:r>
      <w:r w:rsidR="001E58AA">
        <w:rPr>
          <w:rFonts w:ascii="Times New Roman" w:eastAsia="Calibri" w:hAnsi="Times New Roman" w:cs="Times New Roman"/>
          <w:bCs/>
          <w:sz w:val="12"/>
          <w:szCs w:val="12"/>
        </w:rPr>
        <w:t>………………</w:t>
      </w:r>
      <w:r w:rsidR="006338DA">
        <w:rPr>
          <w:rFonts w:ascii="Times New Roman" w:eastAsia="Calibri" w:hAnsi="Times New Roman" w:cs="Times New Roman"/>
          <w:bCs/>
          <w:sz w:val="12"/>
          <w:szCs w:val="12"/>
        </w:rPr>
        <w:t>………………………………………..</w:t>
      </w:r>
      <w:r w:rsidR="001E58AA">
        <w:rPr>
          <w:rFonts w:ascii="Times New Roman" w:eastAsia="Calibri" w:hAnsi="Times New Roman" w:cs="Times New Roman"/>
          <w:bCs/>
          <w:sz w:val="12"/>
          <w:szCs w:val="12"/>
        </w:rPr>
        <w:t>5</w:t>
      </w:r>
    </w:p>
    <w:p w:rsidR="006338DA" w:rsidRDefault="000F6126" w:rsidP="00AA283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9067F1">
        <w:rPr>
          <w:rFonts w:ascii="Times New Roman" w:eastAsia="Calibri" w:hAnsi="Times New Roman" w:cs="Times New Roman"/>
          <w:bCs/>
          <w:sz w:val="12"/>
          <w:szCs w:val="12"/>
        </w:rPr>
        <w:t xml:space="preserve"> Решение</w:t>
      </w:r>
      <w:r w:rsidR="009067F1" w:rsidRPr="00FC0B0F">
        <w:rPr>
          <w:rFonts w:ascii="Times New Roman" w:eastAsia="Calibri" w:hAnsi="Times New Roman" w:cs="Times New Roman"/>
          <w:bCs/>
          <w:sz w:val="12"/>
          <w:szCs w:val="12"/>
        </w:rPr>
        <w:t xml:space="preserve"> </w:t>
      </w:r>
      <w:r w:rsidR="009067F1" w:rsidRPr="00FB1498">
        <w:rPr>
          <w:rFonts w:ascii="Times New Roman" w:eastAsia="Calibri" w:hAnsi="Times New Roman" w:cs="Times New Roman"/>
          <w:bCs/>
          <w:sz w:val="12"/>
          <w:szCs w:val="12"/>
        </w:rPr>
        <w:t>собрание представителей</w:t>
      </w:r>
      <w:r w:rsidR="009067F1">
        <w:rPr>
          <w:rFonts w:ascii="Times New Roman" w:eastAsia="Calibri" w:hAnsi="Times New Roman" w:cs="Times New Roman"/>
          <w:bCs/>
          <w:sz w:val="12"/>
          <w:szCs w:val="12"/>
        </w:rPr>
        <w:t xml:space="preserve"> </w:t>
      </w:r>
      <w:r w:rsidR="009067F1" w:rsidRPr="00441175">
        <w:rPr>
          <w:rFonts w:ascii="Times New Roman" w:eastAsia="Calibri" w:hAnsi="Times New Roman" w:cs="Times New Roman"/>
          <w:bCs/>
          <w:sz w:val="12"/>
          <w:szCs w:val="12"/>
        </w:rPr>
        <w:t xml:space="preserve">сельского поселения </w:t>
      </w:r>
      <w:r w:rsidR="006338DA" w:rsidRPr="00567EA2">
        <w:rPr>
          <w:rFonts w:ascii="Times New Roman" w:eastAsia="Calibri" w:hAnsi="Times New Roman" w:cs="Times New Roman"/>
          <w:bCs/>
          <w:sz w:val="12"/>
          <w:szCs w:val="12"/>
        </w:rPr>
        <w:t xml:space="preserve">Светлодольск </w:t>
      </w:r>
      <w:r w:rsidR="009067F1" w:rsidRPr="00FC0B0F">
        <w:rPr>
          <w:rFonts w:ascii="Times New Roman" w:eastAsia="Calibri" w:hAnsi="Times New Roman" w:cs="Times New Roman"/>
          <w:bCs/>
          <w:sz w:val="12"/>
          <w:szCs w:val="12"/>
        </w:rPr>
        <w:t>муниципального района Серг</w:t>
      </w:r>
      <w:r w:rsidR="009067F1">
        <w:rPr>
          <w:rFonts w:ascii="Times New Roman" w:eastAsia="Calibri" w:hAnsi="Times New Roman" w:cs="Times New Roman"/>
          <w:bCs/>
          <w:sz w:val="12"/>
          <w:szCs w:val="12"/>
        </w:rPr>
        <w:t>иевский Самарской облас</w:t>
      </w:r>
      <w:r w:rsidR="006338DA">
        <w:rPr>
          <w:rFonts w:ascii="Times New Roman" w:eastAsia="Calibri" w:hAnsi="Times New Roman" w:cs="Times New Roman"/>
          <w:bCs/>
          <w:sz w:val="12"/>
          <w:szCs w:val="12"/>
        </w:rPr>
        <w:t>ти от «23» сентября 2020 года №5</w:t>
      </w:r>
      <w:r w:rsidR="009067F1">
        <w:rPr>
          <w:rFonts w:ascii="Times New Roman" w:eastAsia="Calibri" w:hAnsi="Times New Roman" w:cs="Times New Roman"/>
          <w:bCs/>
          <w:sz w:val="12"/>
          <w:szCs w:val="12"/>
        </w:rPr>
        <w:t xml:space="preserve"> </w:t>
      </w:r>
      <w:r w:rsidR="00FB45D8" w:rsidRPr="00FB45D8">
        <w:rPr>
          <w:rFonts w:ascii="Times New Roman" w:eastAsia="Calibri" w:hAnsi="Times New Roman" w:cs="Times New Roman"/>
          <w:bCs/>
          <w:sz w:val="12"/>
          <w:szCs w:val="12"/>
        </w:rPr>
        <w:t>«</w:t>
      </w:r>
      <w:r w:rsidR="006338DA" w:rsidRPr="006338DA">
        <w:rPr>
          <w:rFonts w:ascii="Times New Roman" w:eastAsia="Calibri" w:hAnsi="Times New Roman" w:cs="Times New Roman"/>
          <w:bCs/>
          <w:sz w:val="12"/>
          <w:szCs w:val="12"/>
        </w:rPr>
        <w:t>О конкурсе на замещение должности Главы сельского поселения  Светлодольск муниципального района Сергиевский  Самарской области</w:t>
      </w:r>
      <w:r w:rsidR="00FB45D8" w:rsidRPr="00FB45D8">
        <w:rPr>
          <w:rFonts w:ascii="Times New Roman" w:eastAsia="Calibri" w:hAnsi="Times New Roman" w:cs="Times New Roman"/>
          <w:bCs/>
          <w:sz w:val="12"/>
          <w:szCs w:val="12"/>
        </w:rPr>
        <w:t>»</w:t>
      </w:r>
      <w:r w:rsidR="00FB45D8">
        <w:rPr>
          <w:rFonts w:ascii="Times New Roman" w:eastAsia="Calibri" w:hAnsi="Times New Roman" w:cs="Times New Roman"/>
          <w:bCs/>
          <w:sz w:val="12"/>
          <w:szCs w:val="12"/>
        </w:rPr>
        <w:t>……………………………………………………………………………………………………………………………</w:t>
      </w:r>
      <w:r w:rsidR="006338DA">
        <w:rPr>
          <w:rFonts w:ascii="Times New Roman" w:eastAsia="Calibri" w:hAnsi="Times New Roman" w:cs="Times New Roman"/>
          <w:bCs/>
          <w:sz w:val="12"/>
          <w:szCs w:val="12"/>
        </w:rPr>
        <w:t>……………….</w:t>
      </w:r>
      <w:r w:rsidR="00AA2833">
        <w:rPr>
          <w:rFonts w:ascii="Times New Roman" w:eastAsia="Calibri" w:hAnsi="Times New Roman" w:cs="Times New Roman"/>
          <w:bCs/>
          <w:sz w:val="12"/>
          <w:szCs w:val="12"/>
        </w:rPr>
        <w:t>6</w:t>
      </w:r>
    </w:p>
    <w:p w:rsidR="00AA2833" w:rsidRDefault="000F6126" w:rsidP="00AA283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9067F1">
        <w:rPr>
          <w:rFonts w:ascii="Times New Roman" w:eastAsia="Calibri" w:hAnsi="Times New Roman" w:cs="Times New Roman"/>
          <w:bCs/>
          <w:sz w:val="12"/>
          <w:szCs w:val="12"/>
        </w:rPr>
        <w:t xml:space="preserve"> Решение</w:t>
      </w:r>
      <w:r w:rsidR="009067F1" w:rsidRPr="00FC0B0F">
        <w:rPr>
          <w:rFonts w:ascii="Times New Roman" w:eastAsia="Calibri" w:hAnsi="Times New Roman" w:cs="Times New Roman"/>
          <w:bCs/>
          <w:sz w:val="12"/>
          <w:szCs w:val="12"/>
        </w:rPr>
        <w:t xml:space="preserve"> </w:t>
      </w:r>
      <w:r w:rsidR="009067F1" w:rsidRPr="00FB1498">
        <w:rPr>
          <w:rFonts w:ascii="Times New Roman" w:eastAsia="Calibri" w:hAnsi="Times New Roman" w:cs="Times New Roman"/>
          <w:bCs/>
          <w:sz w:val="12"/>
          <w:szCs w:val="12"/>
        </w:rPr>
        <w:t>собрание представителей</w:t>
      </w:r>
      <w:r w:rsidR="009067F1">
        <w:rPr>
          <w:rFonts w:ascii="Times New Roman" w:eastAsia="Calibri" w:hAnsi="Times New Roman" w:cs="Times New Roman"/>
          <w:bCs/>
          <w:sz w:val="12"/>
          <w:szCs w:val="12"/>
        </w:rPr>
        <w:t xml:space="preserve"> </w:t>
      </w:r>
      <w:r w:rsidR="009067F1" w:rsidRPr="00441175">
        <w:rPr>
          <w:rFonts w:ascii="Times New Roman" w:eastAsia="Calibri" w:hAnsi="Times New Roman" w:cs="Times New Roman"/>
          <w:bCs/>
          <w:sz w:val="12"/>
          <w:szCs w:val="12"/>
        </w:rPr>
        <w:t xml:space="preserve">сельского поселения </w:t>
      </w:r>
      <w:r w:rsidR="00AA2833" w:rsidRPr="00AA2833">
        <w:rPr>
          <w:rFonts w:ascii="Times New Roman" w:eastAsia="Calibri" w:hAnsi="Times New Roman" w:cs="Times New Roman"/>
          <w:bCs/>
          <w:sz w:val="12"/>
          <w:szCs w:val="12"/>
        </w:rPr>
        <w:t xml:space="preserve">Сургут </w:t>
      </w:r>
      <w:r w:rsidR="009067F1" w:rsidRPr="00FC0B0F">
        <w:rPr>
          <w:rFonts w:ascii="Times New Roman" w:eastAsia="Calibri" w:hAnsi="Times New Roman" w:cs="Times New Roman"/>
          <w:bCs/>
          <w:sz w:val="12"/>
          <w:szCs w:val="12"/>
        </w:rPr>
        <w:t>муниципального района Серг</w:t>
      </w:r>
      <w:r w:rsidR="009067F1">
        <w:rPr>
          <w:rFonts w:ascii="Times New Roman" w:eastAsia="Calibri" w:hAnsi="Times New Roman" w:cs="Times New Roman"/>
          <w:bCs/>
          <w:sz w:val="12"/>
          <w:szCs w:val="12"/>
        </w:rPr>
        <w:t>иевский Самарской облас</w:t>
      </w:r>
      <w:r w:rsidR="00AA2833">
        <w:rPr>
          <w:rFonts w:ascii="Times New Roman" w:eastAsia="Calibri" w:hAnsi="Times New Roman" w:cs="Times New Roman"/>
          <w:bCs/>
          <w:sz w:val="12"/>
          <w:szCs w:val="12"/>
        </w:rPr>
        <w:t>ти от «24» сентября 2020 года №1</w:t>
      </w:r>
      <w:r w:rsidR="009067F1">
        <w:rPr>
          <w:rFonts w:ascii="Times New Roman" w:eastAsia="Calibri" w:hAnsi="Times New Roman" w:cs="Times New Roman"/>
          <w:bCs/>
          <w:sz w:val="12"/>
          <w:szCs w:val="12"/>
        </w:rPr>
        <w:t xml:space="preserve"> </w:t>
      </w:r>
      <w:r w:rsidR="00FB45D8" w:rsidRPr="00FB45D8">
        <w:rPr>
          <w:rFonts w:ascii="Times New Roman" w:eastAsia="Calibri" w:hAnsi="Times New Roman" w:cs="Times New Roman"/>
          <w:bCs/>
          <w:sz w:val="12"/>
          <w:szCs w:val="12"/>
        </w:rPr>
        <w:t>«</w:t>
      </w:r>
      <w:r w:rsidR="00AA2833" w:rsidRPr="00AA2833">
        <w:rPr>
          <w:rFonts w:ascii="Times New Roman" w:eastAsia="Calibri" w:hAnsi="Times New Roman" w:cs="Times New Roman"/>
          <w:bCs/>
          <w:sz w:val="12"/>
          <w:szCs w:val="12"/>
        </w:rPr>
        <w:t>Об избрании Председателя Собрания представителей сельского поселения Сургут муниципального района Сергиевский Самарской области</w:t>
      </w:r>
      <w:r w:rsidR="00FB45D8" w:rsidRPr="00FB45D8">
        <w:rPr>
          <w:rFonts w:ascii="Times New Roman" w:eastAsia="Calibri" w:hAnsi="Times New Roman" w:cs="Times New Roman"/>
          <w:bCs/>
          <w:sz w:val="12"/>
          <w:szCs w:val="12"/>
        </w:rPr>
        <w:t>»</w:t>
      </w:r>
      <w:r w:rsidR="00FB45D8">
        <w:rPr>
          <w:rFonts w:ascii="Times New Roman" w:eastAsia="Calibri" w:hAnsi="Times New Roman" w:cs="Times New Roman"/>
          <w:bCs/>
          <w:sz w:val="12"/>
          <w:szCs w:val="12"/>
        </w:rPr>
        <w:t>……………………………………………………………………………………………………………………</w:t>
      </w:r>
      <w:r w:rsidR="00AA2833">
        <w:rPr>
          <w:rFonts w:ascii="Times New Roman" w:eastAsia="Calibri" w:hAnsi="Times New Roman" w:cs="Times New Roman"/>
          <w:bCs/>
          <w:sz w:val="12"/>
          <w:szCs w:val="12"/>
        </w:rPr>
        <w:t>………………………</w:t>
      </w:r>
      <w:r w:rsidR="00FB45D8">
        <w:rPr>
          <w:rFonts w:ascii="Times New Roman" w:eastAsia="Calibri" w:hAnsi="Times New Roman" w:cs="Times New Roman"/>
          <w:bCs/>
          <w:sz w:val="12"/>
          <w:szCs w:val="12"/>
        </w:rPr>
        <w:t>.6</w:t>
      </w:r>
    </w:p>
    <w:p w:rsidR="00AA2833" w:rsidRDefault="009067F1" w:rsidP="00D638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 Решение</w:t>
      </w:r>
      <w:r w:rsidRPr="00FC0B0F">
        <w:rPr>
          <w:rFonts w:ascii="Times New Roman" w:eastAsia="Calibri" w:hAnsi="Times New Roman" w:cs="Times New Roman"/>
          <w:bCs/>
          <w:sz w:val="12"/>
          <w:szCs w:val="12"/>
        </w:rPr>
        <w:t xml:space="preserve"> </w:t>
      </w:r>
      <w:r w:rsidRPr="00FB1498">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441175">
        <w:rPr>
          <w:rFonts w:ascii="Times New Roman" w:eastAsia="Calibri" w:hAnsi="Times New Roman" w:cs="Times New Roman"/>
          <w:bCs/>
          <w:sz w:val="12"/>
          <w:szCs w:val="12"/>
        </w:rPr>
        <w:t xml:space="preserve">сельского поселения </w:t>
      </w:r>
      <w:r w:rsidR="00AA2833" w:rsidRPr="00AA2833">
        <w:rPr>
          <w:rFonts w:ascii="Times New Roman" w:eastAsia="Calibri" w:hAnsi="Times New Roman" w:cs="Times New Roman"/>
          <w:bCs/>
          <w:sz w:val="12"/>
          <w:szCs w:val="12"/>
        </w:rPr>
        <w:t xml:space="preserve">Сургут </w:t>
      </w:r>
      <w:r w:rsidRPr="00FC0B0F">
        <w:rPr>
          <w:rFonts w:ascii="Times New Roman" w:eastAsia="Calibri" w:hAnsi="Times New Roman" w:cs="Times New Roman"/>
          <w:bCs/>
          <w:sz w:val="12"/>
          <w:szCs w:val="12"/>
        </w:rPr>
        <w:t>муниципального района Серг</w:t>
      </w:r>
      <w:r>
        <w:rPr>
          <w:rFonts w:ascii="Times New Roman" w:eastAsia="Calibri" w:hAnsi="Times New Roman" w:cs="Times New Roman"/>
          <w:bCs/>
          <w:sz w:val="12"/>
          <w:szCs w:val="12"/>
        </w:rPr>
        <w:t>иевский Самарской облас</w:t>
      </w:r>
      <w:r w:rsidR="00AA2833">
        <w:rPr>
          <w:rFonts w:ascii="Times New Roman" w:eastAsia="Calibri" w:hAnsi="Times New Roman" w:cs="Times New Roman"/>
          <w:bCs/>
          <w:sz w:val="12"/>
          <w:szCs w:val="12"/>
        </w:rPr>
        <w:t>ти от «24» сентября 2020 года №2</w:t>
      </w:r>
      <w:r>
        <w:rPr>
          <w:rFonts w:ascii="Times New Roman" w:eastAsia="Calibri" w:hAnsi="Times New Roman" w:cs="Times New Roman"/>
          <w:bCs/>
          <w:sz w:val="12"/>
          <w:szCs w:val="12"/>
        </w:rPr>
        <w:t xml:space="preserve"> </w:t>
      </w:r>
      <w:r w:rsidR="00FB45D8" w:rsidRPr="00FB45D8">
        <w:rPr>
          <w:rFonts w:ascii="Times New Roman" w:eastAsia="Calibri" w:hAnsi="Times New Roman" w:cs="Times New Roman"/>
          <w:bCs/>
          <w:sz w:val="12"/>
          <w:szCs w:val="12"/>
        </w:rPr>
        <w:t>«</w:t>
      </w:r>
      <w:r w:rsidR="00AA2833" w:rsidRPr="00AA2833">
        <w:rPr>
          <w:rFonts w:ascii="Times New Roman" w:eastAsia="Calibri" w:hAnsi="Times New Roman" w:cs="Times New Roman"/>
          <w:bCs/>
          <w:sz w:val="12"/>
          <w:szCs w:val="12"/>
        </w:rPr>
        <w:t xml:space="preserve">Об избрании </w:t>
      </w:r>
      <w:proofErr w:type="gramStart"/>
      <w:r w:rsidR="00AA2833" w:rsidRPr="00AA2833">
        <w:rPr>
          <w:rFonts w:ascii="Times New Roman" w:eastAsia="Calibri" w:hAnsi="Times New Roman" w:cs="Times New Roman"/>
          <w:bCs/>
          <w:sz w:val="12"/>
          <w:szCs w:val="12"/>
        </w:rPr>
        <w:t>заместителя председателя Собрания Представителей сельского поселения</w:t>
      </w:r>
      <w:proofErr w:type="gramEnd"/>
      <w:r w:rsidR="00AA2833" w:rsidRPr="00AA2833">
        <w:rPr>
          <w:rFonts w:ascii="Times New Roman" w:eastAsia="Calibri" w:hAnsi="Times New Roman" w:cs="Times New Roman"/>
          <w:bCs/>
          <w:sz w:val="12"/>
          <w:szCs w:val="12"/>
        </w:rPr>
        <w:t xml:space="preserve"> Сургут муниципального района Сергиевский Самарской области</w:t>
      </w:r>
      <w:r w:rsidR="00FB45D8" w:rsidRPr="00FB45D8">
        <w:rPr>
          <w:rFonts w:ascii="Times New Roman" w:eastAsia="Calibri" w:hAnsi="Times New Roman" w:cs="Times New Roman"/>
          <w:bCs/>
          <w:sz w:val="12"/>
          <w:szCs w:val="12"/>
        </w:rPr>
        <w:t>»</w:t>
      </w:r>
      <w:r w:rsidR="00FB45D8">
        <w:rPr>
          <w:rFonts w:ascii="Times New Roman" w:eastAsia="Calibri" w:hAnsi="Times New Roman" w:cs="Times New Roman"/>
          <w:bCs/>
          <w:sz w:val="12"/>
          <w:szCs w:val="12"/>
        </w:rPr>
        <w:t>……………</w:t>
      </w:r>
      <w:r w:rsidR="00AA2833">
        <w:rPr>
          <w:rFonts w:ascii="Times New Roman" w:eastAsia="Calibri" w:hAnsi="Times New Roman" w:cs="Times New Roman"/>
          <w:bCs/>
          <w:sz w:val="12"/>
          <w:szCs w:val="12"/>
        </w:rPr>
        <w:t>………………………………………………………………………………………………………………..</w:t>
      </w:r>
      <w:r w:rsidR="00FB45D8">
        <w:rPr>
          <w:rFonts w:ascii="Times New Roman" w:eastAsia="Calibri" w:hAnsi="Times New Roman" w:cs="Times New Roman"/>
          <w:bCs/>
          <w:sz w:val="12"/>
          <w:szCs w:val="12"/>
        </w:rPr>
        <w:t>6</w:t>
      </w:r>
    </w:p>
    <w:p w:rsidR="00AA2833" w:rsidRDefault="009067F1" w:rsidP="00D638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D65B61">
        <w:rPr>
          <w:rFonts w:ascii="Times New Roman" w:eastAsia="Calibri" w:hAnsi="Times New Roman" w:cs="Times New Roman"/>
          <w:bCs/>
          <w:sz w:val="12"/>
          <w:szCs w:val="12"/>
        </w:rPr>
        <w:t xml:space="preserve"> Решение</w:t>
      </w:r>
      <w:r w:rsidR="00D65B61" w:rsidRPr="00FC0B0F">
        <w:rPr>
          <w:rFonts w:ascii="Times New Roman" w:eastAsia="Calibri" w:hAnsi="Times New Roman" w:cs="Times New Roman"/>
          <w:bCs/>
          <w:sz w:val="12"/>
          <w:szCs w:val="12"/>
        </w:rPr>
        <w:t xml:space="preserve"> </w:t>
      </w:r>
      <w:r w:rsidR="00D65B61" w:rsidRPr="00FB1498">
        <w:rPr>
          <w:rFonts w:ascii="Times New Roman" w:eastAsia="Calibri" w:hAnsi="Times New Roman" w:cs="Times New Roman"/>
          <w:bCs/>
          <w:sz w:val="12"/>
          <w:szCs w:val="12"/>
        </w:rPr>
        <w:t>собрание представителей</w:t>
      </w:r>
      <w:r w:rsidR="00D65B61">
        <w:rPr>
          <w:rFonts w:ascii="Times New Roman" w:eastAsia="Calibri" w:hAnsi="Times New Roman" w:cs="Times New Roman"/>
          <w:bCs/>
          <w:sz w:val="12"/>
          <w:szCs w:val="12"/>
        </w:rPr>
        <w:t xml:space="preserve"> </w:t>
      </w:r>
      <w:r w:rsidR="00D65B61" w:rsidRPr="00441175">
        <w:rPr>
          <w:rFonts w:ascii="Times New Roman" w:eastAsia="Calibri" w:hAnsi="Times New Roman" w:cs="Times New Roman"/>
          <w:bCs/>
          <w:sz w:val="12"/>
          <w:szCs w:val="12"/>
        </w:rPr>
        <w:t xml:space="preserve">сельского поселения </w:t>
      </w:r>
      <w:r w:rsidR="00AA2833" w:rsidRPr="00AA2833">
        <w:rPr>
          <w:rFonts w:ascii="Times New Roman" w:eastAsia="Calibri" w:hAnsi="Times New Roman" w:cs="Times New Roman"/>
          <w:bCs/>
          <w:sz w:val="12"/>
          <w:szCs w:val="12"/>
        </w:rPr>
        <w:t xml:space="preserve">Сургут </w:t>
      </w:r>
      <w:r w:rsidR="00D65B61" w:rsidRPr="00FC0B0F">
        <w:rPr>
          <w:rFonts w:ascii="Times New Roman" w:eastAsia="Calibri" w:hAnsi="Times New Roman" w:cs="Times New Roman"/>
          <w:bCs/>
          <w:sz w:val="12"/>
          <w:szCs w:val="12"/>
        </w:rPr>
        <w:t>муниципального района Серг</w:t>
      </w:r>
      <w:r w:rsidR="00D65B61">
        <w:rPr>
          <w:rFonts w:ascii="Times New Roman" w:eastAsia="Calibri" w:hAnsi="Times New Roman" w:cs="Times New Roman"/>
          <w:bCs/>
          <w:sz w:val="12"/>
          <w:szCs w:val="12"/>
        </w:rPr>
        <w:t>иевский Самарской облас</w:t>
      </w:r>
      <w:r w:rsidR="00AA2833">
        <w:rPr>
          <w:rFonts w:ascii="Times New Roman" w:eastAsia="Calibri" w:hAnsi="Times New Roman" w:cs="Times New Roman"/>
          <w:bCs/>
          <w:sz w:val="12"/>
          <w:szCs w:val="12"/>
        </w:rPr>
        <w:t>ти от «24</w:t>
      </w:r>
      <w:r w:rsidR="00E958D1">
        <w:rPr>
          <w:rFonts w:ascii="Times New Roman" w:eastAsia="Calibri" w:hAnsi="Times New Roman" w:cs="Times New Roman"/>
          <w:bCs/>
          <w:sz w:val="12"/>
          <w:szCs w:val="12"/>
        </w:rPr>
        <w:t>» се</w:t>
      </w:r>
      <w:r w:rsidR="00AA2833">
        <w:rPr>
          <w:rFonts w:ascii="Times New Roman" w:eastAsia="Calibri" w:hAnsi="Times New Roman" w:cs="Times New Roman"/>
          <w:bCs/>
          <w:sz w:val="12"/>
          <w:szCs w:val="12"/>
        </w:rPr>
        <w:t>нтября 2020 года №3</w:t>
      </w:r>
      <w:r w:rsidR="00D65B61">
        <w:rPr>
          <w:rFonts w:ascii="Times New Roman" w:eastAsia="Calibri" w:hAnsi="Times New Roman" w:cs="Times New Roman"/>
          <w:bCs/>
          <w:sz w:val="12"/>
          <w:szCs w:val="12"/>
        </w:rPr>
        <w:t xml:space="preserve"> </w:t>
      </w:r>
      <w:r w:rsidR="00E958D1" w:rsidRPr="00E958D1">
        <w:rPr>
          <w:rFonts w:ascii="Times New Roman" w:eastAsia="Calibri" w:hAnsi="Times New Roman" w:cs="Times New Roman"/>
          <w:bCs/>
          <w:sz w:val="12"/>
          <w:szCs w:val="12"/>
        </w:rPr>
        <w:t>«</w:t>
      </w:r>
      <w:r w:rsidR="00AA2833" w:rsidRPr="00AA2833">
        <w:rPr>
          <w:rFonts w:ascii="Times New Roman" w:eastAsia="Calibri" w:hAnsi="Times New Roman" w:cs="Times New Roman"/>
          <w:bCs/>
          <w:sz w:val="12"/>
          <w:szCs w:val="12"/>
        </w:rPr>
        <w:t>Об избрании депутатов  Собрания представителей сельского поселения Сургут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sidR="00AA2833">
        <w:rPr>
          <w:rFonts w:ascii="Times New Roman" w:eastAsia="Calibri" w:hAnsi="Times New Roman" w:cs="Times New Roman"/>
          <w:bCs/>
          <w:sz w:val="12"/>
          <w:szCs w:val="12"/>
        </w:rPr>
        <w:t>»……………</w:t>
      </w:r>
      <w:r w:rsidR="00E958D1">
        <w:rPr>
          <w:rFonts w:ascii="Times New Roman" w:eastAsia="Calibri" w:hAnsi="Times New Roman" w:cs="Times New Roman"/>
          <w:bCs/>
          <w:sz w:val="12"/>
          <w:szCs w:val="12"/>
        </w:rPr>
        <w:t>6</w:t>
      </w:r>
    </w:p>
    <w:p w:rsidR="00E958D1" w:rsidRDefault="00E958D1" w:rsidP="00D65B6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 Решение</w:t>
      </w:r>
      <w:r w:rsidRPr="00FC0B0F">
        <w:rPr>
          <w:rFonts w:ascii="Times New Roman" w:eastAsia="Calibri" w:hAnsi="Times New Roman" w:cs="Times New Roman"/>
          <w:bCs/>
          <w:sz w:val="12"/>
          <w:szCs w:val="12"/>
        </w:rPr>
        <w:t xml:space="preserve"> </w:t>
      </w:r>
      <w:r w:rsidRPr="00FB1498">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441175">
        <w:rPr>
          <w:rFonts w:ascii="Times New Roman" w:eastAsia="Calibri" w:hAnsi="Times New Roman" w:cs="Times New Roman"/>
          <w:bCs/>
          <w:sz w:val="12"/>
          <w:szCs w:val="12"/>
        </w:rPr>
        <w:t xml:space="preserve">сельского поселения </w:t>
      </w:r>
      <w:r w:rsidR="00D638B8" w:rsidRPr="00AA2833">
        <w:rPr>
          <w:rFonts w:ascii="Times New Roman" w:eastAsia="Calibri" w:hAnsi="Times New Roman" w:cs="Times New Roman"/>
          <w:bCs/>
          <w:sz w:val="12"/>
          <w:szCs w:val="12"/>
        </w:rPr>
        <w:t xml:space="preserve">Сургут </w:t>
      </w:r>
      <w:r w:rsidRPr="00FC0B0F">
        <w:rPr>
          <w:rFonts w:ascii="Times New Roman" w:eastAsia="Calibri" w:hAnsi="Times New Roman" w:cs="Times New Roman"/>
          <w:bCs/>
          <w:sz w:val="12"/>
          <w:szCs w:val="12"/>
        </w:rPr>
        <w:t>муниципального района Серг</w:t>
      </w:r>
      <w:r>
        <w:rPr>
          <w:rFonts w:ascii="Times New Roman" w:eastAsia="Calibri" w:hAnsi="Times New Roman" w:cs="Times New Roman"/>
          <w:bCs/>
          <w:sz w:val="12"/>
          <w:szCs w:val="12"/>
        </w:rPr>
        <w:t>иевский Самарской облас</w:t>
      </w:r>
      <w:r w:rsidR="00D638B8">
        <w:rPr>
          <w:rFonts w:ascii="Times New Roman" w:eastAsia="Calibri" w:hAnsi="Times New Roman" w:cs="Times New Roman"/>
          <w:bCs/>
          <w:sz w:val="12"/>
          <w:szCs w:val="12"/>
        </w:rPr>
        <w:t>ти от «23» сентября 2020 года №4</w:t>
      </w:r>
      <w:r>
        <w:rPr>
          <w:rFonts w:ascii="Times New Roman" w:eastAsia="Calibri" w:hAnsi="Times New Roman" w:cs="Times New Roman"/>
          <w:bCs/>
          <w:sz w:val="12"/>
          <w:szCs w:val="12"/>
        </w:rPr>
        <w:t xml:space="preserve"> </w:t>
      </w:r>
      <w:r w:rsidRPr="00E958D1">
        <w:rPr>
          <w:rFonts w:ascii="Times New Roman" w:eastAsia="Calibri" w:hAnsi="Times New Roman" w:cs="Times New Roman"/>
          <w:bCs/>
          <w:sz w:val="12"/>
          <w:szCs w:val="12"/>
        </w:rPr>
        <w:t>«</w:t>
      </w:r>
      <w:r w:rsidR="00D638B8" w:rsidRPr="00D638B8">
        <w:rPr>
          <w:rFonts w:ascii="Times New Roman" w:eastAsia="Calibri" w:hAnsi="Times New Roman" w:cs="Times New Roman"/>
          <w:bCs/>
          <w:sz w:val="12"/>
          <w:szCs w:val="12"/>
        </w:rPr>
        <w:t>О назначении членов конкурсной комиссии для проведения конкурса по отбору кандидатур на должность Главы сельского поселения Сургут муниципального района Сергиевский Самарской области</w:t>
      </w:r>
      <w:r>
        <w:rPr>
          <w:rFonts w:ascii="Times New Roman" w:eastAsia="Calibri" w:hAnsi="Times New Roman" w:cs="Times New Roman"/>
          <w:bCs/>
          <w:sz w:val="12"/>
          <w:szCs w:val="12"/>
        </w:rPr>
        <w:t>»…………………………………………………………</w:t>
      </w:r>
      <w:r w:rsidR="00D638B8">
        <w:rPr>
          <w:rFonts w:ascii="Times New Roman" w:eastAsia="Calibri" w:hAnsi="Times New Roman" w:cs="Times New Roman"/>
          <w:bCs/>
          <w:sz w:val="12"/>
          <w:szCs w:val="12"/>
        </w:rPr>
        <w:t>……..</w:t>
      </w:r>
      <w:r>
        <w:rPr>
          <w:rFonts w:ascii="Times New Roman" w:eastAsia="Calibri" w:hAnsi="Times New Roman" w:cs="Times New Roman"/>
          <w:bCs/>
          <w:sz w:val="12"/>
          <w:szCs w:val="12"/>
        </w:rPr>
        <w:t>6</w:t>
      </w:r>
    </w:p>
    <w:p w:rsidR="00D638B8" w:rsidRDefault="00D638B8" w:rsidP="00D638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w:t>
      </w:r>
      <w:r>
        <w:rPr>
          <w:rFonts w:ascii="Times New Roman" w:eastAsia="Calibri" w:hAnsi="Times New Roman" w:cs="Times New Roman"/>
          <w:bCs/>
          <w:sz w:val="12"/>
          <w:szCs w:val="12"/>
        </w:rPr>
        <w:t>Решение</w:t>
      </w:r>
      <w:r w:rsidRPr="00FC0B0F">
        <w:rPr>
          <w:rFonts w:ascii="Times New Roman" w:eastAsia="Calibri" w:hAnsi="Times New Roman" w:cs="Times New Roman"/>
          <w:bCs/>
          <w:sz w:val="12"/>
          <w:szCs w:val="12"/>
        </w:rPr>
        <w:t xml:space="preserve"> </w:t>
      </w:r>
      <w:r w:rsidRPr="00FB1498">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441175">
        <w:rPr>
          <w:rFonts w:ascii="Times New Roman" w:eastAsia="Calibri" w:hAnsi="Times New Roman" w:cs="Times New Roman"/>
          <w:bCs/>
          <w:sz w:val="12"/>
          <w:szCs w:val="12"/>
        </w:rPr>
        <w:t xml:space="preserve">сельского поселения </w:t>
      </w:r>
      <w:r w:rsidRPr="00AA2833">
        <w:rPr>
          <w:rFonts w:ascii="Times New Roman" w:eastAsia="Calibri" w:hAnsi="Times New Roman" w:cs="Times New Roman"/>
          <w:bCs/>
          <w:sz w:val="12"/>
          <w:szCs w:val="12"/>
        </w:rPr>
        <w:t xml:space="preserve">Сургут </w:t>
      </w:r>
      <w:r w:rsidRPr="00FC0B0F">
        <w:rPr>
          <w:rFonts w:ascii="Times New Roman" w:eastAsia="Calibri" w:hAnsi="Times New Roman" w:cs="Times New Roman"/>
          <w:bCs/>
          <w:sz w:val="12"/>
          <w:szCs w:val="12"/>
        </w:rPr>
        <w:t>муниципального района Серг</w:t>
      </w:r>
      <w:r>
        <w:rPr>
          <w:rFonts w:ascii="Times New Roman" w:eastAsia="Calibri" w:hAnsi="Times New Roman" w:cs="Times New Roman"/>
          <w:bCs/>
          <w:sz w:val="12"/>
          <w:szCs w:val="12"/>
        </w:rPr>
        <w:t>иевский Самарской области от «23» сентября 2020 года №</w:t>
      </w:r>
      <w:r>
        <w:rPr>
          <w:rFonts w:ascii="Times New Roman" w:eastAsia="Calibri" w:hAnsi="Times New Roman" w:cs="Times New Roman"/>
          <w:bCs/>
          <w:sz w:val="12"/>
          <w:szCs w:val="12"/>
        </w:rPr>
        <w:t>5 «</w:t>
      </w:r>
      <w:r w:rsidRPr="00D638B8">
        <w:rPr>
          <w:rFonts w:ascii="Times New Roman" w:eastAsia="Calibri" w:hAnsi="Times New Roman" w:cs="Times New Roman"/>
          <w:bCs/>
          <w:sz w:val="12"/>
          <w:szCs w:val="12"/>
        </w:rPr>
        <w:t>О конкурсе на замещение должности Гл</w:t>
      </w:r>
      <w:r>
        <w:rPr>
          <w:rFonts w:ascii="Times New Roman" w:eastAsia="Calibri" w:hAnsi="Times New Roman" w:cs="Times New Roman"/>
          <w:bCs/>
          <w:sz w:val="12"/>
          <w:szCs w:val="12"/>
        </w:rPr>
        <w:t xml:space="preserve">авы сельского поселения Сургут </w:t>
      </w:r>
      <w:r w:rsidRPr="00D638B8">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»……………………………………………………………………………………………………………………………………………7</w:t>
      </w:r>
    </w:p>
    <w:p w:rsidR="00D638B8" w:rsidRDefault="00D638B8" w:rsidP="00D65B6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CA504E">
        <w:rPr>
          <w:rFonts w:ascii="Times New Roman" w:eastAsia="Calibri" w:hAnsi="Times New Roman" w:cs="Times New Roman"/>
          <w:bCs/>
          <w:sz w:val="12"/>
          <w:szCs w:val="12"/>
        </w:rPr>
        <w:t xml:space="preserve"> </w:t>
      </w:r>
      <w:r w:rsidR="00CA504E" w:rsidRPr="00CA504E">
        <w:rPr>
          <w:rFonts w:ascii="Times New Roman" w:eastAsia="Calibri" w:hAnsi="Times New Roman" w:cs="Times New Roman"/>
          <w:bCs/>
          <w:sz w:val="12"/>
          <w:szCs w:val="12"/>
        </w:rPr>
        <w:t>Объявление для Елшанки</w:t>
      </w:r>
      <w:r w:rsidR="00CA504E">
        <w:rPr>
          <w:rFonts w:ascii="Times New Roman" w:eastAsia="Calibri" w:hAnsi="Times New Roman" w:cs="Times New Roman"/>
          <w:bCs/>
          <w:sz w:val="12"/>
          <w:szCs w:val="12"/>
        </w:rPr>
        <w:t>……………………………………………………………………………………………………………………………7</w:t>
      </w:r>
    </w:p>
    <w:p w:rsidR="000622AC" w:rsidRDefault="000622AC" w:rsidP="000622AC">
      <w:pPr>
        <w:tabs>
          <w:tab w:val="left" w:pos="6936"/>
        </w:tabs>
        <w:spacing w:after="0" w:line="240" w:lineRule="auto"/>
        <w:ind w:firstLine="284"/>
        <w:jc w:val="both"/>
        <w:rPr>
          <w:rFonts w:ascii="Times New Roman" w:eastAsia="Calibri" w:hAnsi="Times New Roman" w:cs="Times New Roman"/>
          <w:bCs/>
          <w:sz w:val="12"/>
          <w:szCs w:val="12"/>
        </w:rPr>
      </w:pPr>
    </w:p>
    <w:p w:rsidR="00303F57" w:rsidRDefault="00303F57"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1E58AA" w:rsidRDefault="001E58AA" w:rsidP="00AE65C6">
      <w:pPr>
        <w:tabs>
          <w:tab w:val="left" w:pos="6936"/>
        </w:tabs>
        <w:spacing w:after="0" w:line="240" w:lineRule="auto"/>
        <w:rPr>
          <w:rFonts w:ascii="Times New Roman" w:eastAsia="Calibri" w:hAnsi="Times New Roman" w:cs="Times New Roman"/>
          <w:bCs/>
          <w:sz w:val="12"/>
          <w:szCs w:val="12"/>
        </w:rPr>
      </w:pPr>
    </w:p>
    <w:p w:rsidR="001E58AA" w:rsidRDefault="001E58AA"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E958D1" w:rsidRDefault="00E958D1" w:rsidP="009E1253">
      <w:pPr>
        <w:pStyle w:val="1f1"/>
        <w:shd w:val="clear" w:color="auto" w:fill="auto"/>
        <w:spacing w:before="0" w:line="240" w:lineRule="auto"/>
        <w:ind w:right="60"/>
        <w:jc w:val="both"/>
        <w:rPr>
          <w:sz w:val="12"/>
          <w:szCs w:val="12"/>
          <w:lang w:val="ru-RU"/>
        </w:rPr>
      </w:pPr>
    </w:p>
    <w:p w:rsidR="005825A7" w:rsidRPr="005825A7" w:rsidRDefault="005825A7" w:rsidP="005825A7">
      <w:pPr>
        <w:pStyle w:val="1f1"/>
        <w:spacing w:before="0" w:line="240" w:lineRule="auto"/>
        <w:ind w:right="60"/>
        <w:jc w:val="center"/>
        <w:rPr>
          <w:sz w:val="12"/>
          <w:szCs w:val="12"/>
          <w:lang w:val="ru-RU"/>
        </w:rPr>
      </w:pPr>
      <w:r w:rsidRPr="005825A7">
        <w:rPr>
          <w:sz w:val="12"/>
          <w:szCs w:val="12"/>
          <w:lang w:val="ru-RU"/>
        </w:rPr>
        <w:lastRenderedPageBreak/>
        <w:t>РЕШЕНИЕ</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 xml:space="preserve">24 сентября 2020г                                                                                         </w:t>
      </w:r>
      <w:r>
        <w:rPr>
          <w:sz w:val="12"/>
          <w:szCs w:val="12"/>
          <w:lang w:val="ru-RU"/>
        </w:rPr>
        <w:t xml:space="preserve">                                                                                                                № 1</w:t>
      </w:r>
    </w:p>
    <w:p w:rsidR="005825A7" w:rsidRPr="005825A7" w:rsidRDefault="005825A7" w:rsidP="005825A7">
      <w:pPr>
        <w:pStyle w:val="1f1"/>
        <w:spacing w:before="0" w:line="240" w:lineRule="auto"/>
        <w:ind w:right="60" w:firstLine="284"/>
        <w:jc w:val="center"/>
        <w:rPr>
          <w:sz w:val="12"/>
          <w:szCs w:val="12"/>
          <w:lang w:val="ru-RU"/>
        </w:rPr>
      </w:pPr>
      <w:r w:rsidRPr="005825A7">
        <w:rPr>
          <w:sz w:val="12"/>
          <w:szCs w:val="12"/>
          <w:lang w:val="ru-RU"/>
        </w:rPr>
        <w:t>«Об избрании Предсе</w:t>
      </w:r>
      <w:r>
        <w:rPr>
          <w:sz w:val="12"/>
          <w:szCs w:val="12"/>
          <w:lang w:val="ru-RU"/>
        </w:rPr>
        <w:t xml:space="preserve">дателя Собрания представителей </w:t>
      </w:r>
      <w:r w:rsidRPr="005825A7">
        <w:rPr>
          <w:sz w:val="12"/>
          <w:szCs w:val="12"/>
          <w:lang w:val="ru-RU"/>
        </w:rPr>
        <w:t>сельского поселения Кут</w:t>
      </w:r>
      <w:r>
        <w:rPr>
          <w:sz w:val="12"/>
          <w:szCs w:val="12"/>
          <w:lang w:val="ru-RU"/>
        </w:rPr>
        <w:t xml:space="preserve">узовский муниципального района </w:t>
      </w:r>
      <w:r w:rsidRPr="005825A7">
        <w:rPr>
          <w:sz w:val="12"/>
          <w:szCs w:val="12"/>
          <w:lang w:val="ru-RU"/>
        </w:rPr>
        <w:t>Сергиевский Самарской области»</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Принято Собранием  представителей</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сельского поселения  Кутузовский</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мун</w:t>
      </w:r>
      <w:r>
        <w:rPr>
          <w:sz w:val="12"/>
          <w:szCs w:val="12"/>
          <w:lang w:val="ru-RU"/>
        </w:rPr>
        <w:t xml:space="preserve">иципального района Сергиевский </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Кутузовский мун</w:t>
      </w:r>
      <w:r>
        <w:rPr>
          <w:sz w:val="12"/>
          <w:szCs w:val="12"/>
          <w:lang w:val="ru-RU"/>
        </w:rPr>
        <w:t xml:space="preserve">иципального района Сергиевский, </w:t>
      </w:r>
      <w:r w:rsidRPr="005825A7">
        <w:rPr>
          <w:sz w:val="12"/>
          <w:szCs w:val="12"/>
          <w:lang w:val="ru-RU"/>
        </w:rPr>
        <w:t>Собрание Представителей сельского поселения Кутузовский му</w:t>
      </w:r>
      <w:r>
        <w:rPr>
          <w:sz w:val="12"/>
          <w:szCs w:val="12"/>
          <w:lang w:val="ru-RU"/>
        </w:rPr>
        <w:t>ниципального района Сергиевский</w:t>
      </w:r>
    </w:p>
    <w:p w:rsidR="005825A7" w:rsidRPr="005825A7" w:rsidRDefault="005825A7" w:rsidP="005825A7">
      <w:pPr>
        <w:pStyle w:val="1f1"/>
        <w:spacing w:before="0" w:line="240" w:lineRule="auto"/>
        <w:ind w:right="60" w:firstLine="284"/>
        <w:jc w:val="both"/>
        <w:rPr>
          <w:sz w:val="12"/>
          <w:szCs w:val="12"/>
          <w:lang w:val="ru-RU"/>
        </w:rPr>
      </w:pPr>
      <w:r>
        <w:rPr>
          <w:sz w:val="12"/>
          <w:szCs w:val="12"/>
          <w:lang w:val="ru-RU"/>
        </w:rPr>
        <w:t>РЕШИЛО:</w:t>
      </w:r>
    </w:p>
    <w:p w:rsidR="005825A7" w:rsidRPr="005825A7" w:rsidRDefault="005825A7" w:rsidP="005825A7">
      <w:pPr>
        <w:pStyle w:val="1f1"/>
        <w:spacing w:before="0" w:line="240" w:lineRule="auto"/>
        <w:ind w:right="60" w:firstLine="284"/>
        <w:jc w:val="both"/>
        <w:rPr>
          <w:sz w:val="12"/>
          <w:szCs w:val="12"/>
          <w:lang w:val="ru-RU"/>
        </w:rPr>
      </w:pPr>
      <w:r>
        <w:rPr>
          <w:sz w:val="12"/>
          <w:szCs w:val="12"/>
          <w:lang w:val="ru-RU"/>
        </w:rPr>
        <w:t xml:space="preserve">1. </w:t>
      </w:r>
      <w:r w:rsidRPr="005825A7">
        <w:rPr>
          <w:sz w:val="12"/>
          <w:szCs w:val="12"/>
          <w:lang w:val="ru-RU"/>
        </w:rPr>
        <w:t>Избрать Председателем Собрания представителей сельского поселения Кутузовский муниципального района Сергиевский Самарской области Седова Александра Александровича.</w:t>
      </w:r>
    </w:p>
    <w:p w:rsidR="005825A7" w:rsidRPr="005825A7" w:rsidRDefault="005825A7" w:rsidP="005825A7">
      <w:pPr>
        <w:pStyle w:val="1f1"/>
        <w:spacing w:before="0" w:line="240" w:lineRule="auto"/>
        <w:ind w:right="60" w:firstLine="284"/>
        <w:jc w:val="both"/>
        <w:rPr>
          <w:sz w:val="12"/>
          <w:szCs w:val="12"/>
          <w:lang w:val="ru-RU"/>
        </w:rPr>
      </w:pPr>
      <w:r>
        <w:rPr>
          <w:sz w:val="12"/>
          <w:szCs w:val="12"/>
          <w:lang w:val="ru-RU"/>
        </w:rPr>
        <w:t xml:space="preserve">2. </w:t>
      </w:r>
      <w:r w:rsidRPr="005825A7">
        <w:rPr>
          <w:sz w:val="12"/>
          <w:szCs w:val="12"/>
          <w:lang w:val="ru-RU"/>
        </w:rPr>
        <w:t>Опубликовать настоящее Решение в газете «</w:t>
      </w:r>
      <w:proofErr w:type="spellStart"/>
      <w:r w:rsidRPr="005825A7">
        <w:rPr>
          <w:sz w:val="12"/>
          <w:szCs w:val="12"/>
          <w:lang w:val="ru-RU"/>
        </w:rPr>
        <w:t>Сергиевскийвестник</w:t>
      </w:r>
      <w:proofErr w:type="spellEnd"/>
      <w:r w:rsidRPr="005825A7">
        <w:rPr>
          <w:sz w:val="12"/>
          <w:szCs w:val="12"/>
          <w:lang w:val="ru-RU"/>
        </w:rPr>
        <w:t>».</w:t>
      </w:r>
    </w:p>
    <w:p w:rsidR="005825A7" w:rsidRPr="005825A7" w:rsidRDefault="005825A7" w:rsidP="005825A7">
      <w:pPr>
        <w:pStyle w:val="1f1"/>
        <w:spacing w:before="0" w:line="240" w:lineRule="auto"/>
        <w:ind w:right="60" w:firstLine="284"/>
        <w:jc w:val="both"/>
        <w:rPr>
          <w:sz w:val="12"/>
          <w:szCs w:val="12"/>
          <w:lang w:val="ru-RU"/>
        </w:rPr>
      </w:pPr>
      <w:r>
        <w:rPr>
          <w:sz w:val="12"/>
          <w:szCs w:val="12"/>
          <w:lang w:val="ru-RU"/>
        </w:rPr>
        <w:t xml:space="preserve">3. </w:t>
      </w:r>
      <w:r w:rsidRPr="005825A7">
        <w:rPr>
          <w:sz w:val="12"/>
          <w:szCs w:val="12"/>
          <w:lang w:val="ru-RU"/>
        </w:rPr>
        <w:t>Настоящее Решение вступа</w:t>
      </w:r>
      <w:r>
        <w:rPr>
          <w:sz w:val="12"/>
          <w:szCs w:val="12"/>
          <w:lang w:val="ru-RU"/>
        </w:rPr>
        <w:t>ет в силу с момента подписания.</w:t>
      </w:r>
    </w:p>
    <w:p w:rsidR="005825A7" w:rsidRPr="005825A7" w:rsidRDefault="005825A7" w:rsidP="005825A7">
      <w:pPr>
        <w:pStyle w:val="1f1"/>
        <w:spacing w:before="0" w:line="240" w:lineRule="auto"/>
        <w:ind w:right="60" w:firstLine="284"/>
        <w:jc w:val="right"/>
        <w:rPr>
          <w:sz w:val="12"/>
          <w:szCs w:val="12"/>
          <w:lang w:val="ru-RU"/>
        </w:rPr>
      </w:pPr>
      <w:r w:rsidRPr="005825A7">
        <w:rPr>
          <w:sz w:val="12"/>
          <w:szCs w:val="12"/>
          <w:lang w:val="ru-RU"/>
        </w:rPr>
        <w:t>Председательствующий</w:t>
      </w:r>
    </w:p>
    <w:p w:rsidR="005825A7" w:rsidRPr="005825A7" w:rsidRDefault="005825A7" w:rsidP="005825A7">
      <w:pPr>
        <w:pStyle w:val="1f1"/>
        <w:spacing w:before="0" w:line="240" w:lineRule="auto"/>
        <w:ind w:right="60" w:firstLine="284"/>
        <w:jc w:val="right"/>
        <w:rPr>
          <w:sz w:val="12"/>
          <w:szCs w:val="12"/>
          <w:lang w:val="ru-RU"/>
        </w:rPr>
      </w:pPr>
      <w:r w:rsidRPr="005825A7">
        <w:rPr>
          <w:sz w:val="12"/>
          <w:szCs w:val="12"/>
          <w:lang w:val="ru-RU"/>
        </w:rPr>
        <w:t>на заседании Собрания Представителей</w:t>
      </w:r>
    </w:p>
    <w:p w:rsidR="005825A7" w:rsidRPr="005825A7" w:rsidRDefault="005825A7" w:rsidP="005825A7">
      <w:pPr>
        <w:pStyle w:val="1f1"/>
        <w:spacing w:before="0" w:line="240" w:lineRule="auto"/>
        <w:ind w:right="60" w:firstLine="284"/>
        <w:jc w:val="right"/>
        <w:rPr>
          <w:sz w:val="12"/>
          <w:szCs w:val="12"/>
          <w:lang w:val="ru-RU"/>
        </w:rPr>
      </w:pPr>
      <w:r w:rsidRPr="005825A7">
        <w:rPr>
          <w:sz w:val="12"/>
          <w:szCs w:val="12"/>
          <w:lang w:val="ru-RU"/>
        </w:rPr>
        <w:t>сельского поселения Кутузовский</w:t>
      </w:r>
    </w:p>
    <w:p w:rsidR="005825A7" w:rsidRDefault="005825A7" w:rsidP="005825A7">
      <w:pPr>
        <w:pStyle w:val="1f1"/>
        <w:spacing w:before="0" w:line="240" w:lineRule="auto"/>
        <w:ind w:right="60" w:firstLine="284"/>
        <w:jc w:val="right"/>
        <w:rPr>
          <w:sz w:val="12"/>
          <w:szCs w:val="12"/>
          <w:lang w:val="ru-RU"/>
        </w:rPr>
      </w:pPr>
      <w:r w:rsidRPr="005825A7">
        <w:rPr>
          <w:sz w:val="12"/>
          <w:szCs w:val="12"/>
          <w:lang w:val="ru-RU"/>
        </w:rPr>
        <w:t xml:space="preserve">муниципального района Сергиевский                    </w:t>
      </w:r>
    </w:p>
    <w:p w:rsidR="005825A7" w:rsidRDefault="005825A7" w:rsidP="005825A7">
      <w:pPr>
        <w:pStyle w:val="1f1"/>
        <w:spacing w:before="0" w:line="240" w:lineRule="auto"/>
        <w:ind w:right="60" w:firstLine="284"/>
        <w:jc w:val="right"/>
        <w:rPr>
          <w:sz w:val="12"/>
          <w:szCs w:val="12"/>
          <w:lang w:val="ru-RU"/>
        </w:rPr>
      </w:pPr>
      <w:r w:rsidRPr="005825A7">
        <w:rPr>
          <w:sz w:val="12"/>
          <w:szCs w:val="12"/>
          <w:lang w:val="ru-RU"/>
        </w:rPr>
        <w:t xml:space="preserve">                      </w:t>
      </w:r>
      <w:proofErr w:type="spellStart"/>
      <w:r w:rsidRPr="005825A7">
        <w:rPr>
          <w:sz w:val="12"/>
          <w:szCs w:val="12"/>
          <w:lang w:val="ru-RU"/>
        </w:rPr>
        <w:t>Ю.А.Ефименко</w:t>
      </w:r>
      <w:proofErr w:type="spellEnd"/>
      <w:r w:rsidRPr="005825A7">
        <w:rPr>
          <w:sz w:val="12"/>
          <w:szCs w:val="12"/>
          <w:lang w:val="ru-RU"/>
        </w:rPr>
        <w:t xml:space="preserve">    </w:t>
      </w:r>
    </w:p>
    <w:p w:rsidR="005825A7" w:rsidRDefault="005825A7" w:rsidP="005825A7">
      <w:pPr>
        <w:pStyle w:val="1f1"/>
        <w:spacing w:before="0" w:line="240" w:lineRule="auto"/>
        <w:ind w:right="60" w:firstLine="284"/>
        <w:jc w:val="right"/>
        <w:rPr>
          <w:sz w:val="12"/>
          <w:szCs w:val="12"/>
          <w:lang w:val="ru-RU"/>
        </w:rPr>
      </w:pPr>
    </w:p>
    <w:p w:rsidR="005825A7" w:rsidRPr="005825A7" w:rsidRDefault="005825A7" w:rsidP="005825A7">
      <w:pPr>
        <w:pStyle w:val="1f1"/>
        <w:spacing w:before="0" w:line="240" w:lineRule="auto"/>
        <w:ind w:right="60" w:firstLine="284"/>
        <w:jc w:val="center"/>
        <w:rPr>
          <w:sz w:val="12"/>
          <w:szCs w:val="12"/>
          <w:lang w:val="ru-RU"/>
        </w:rPr>
      </w:pPr>
      <w:r w:rsidRPr="005825A7">
        <w:rPr>
          <w:sz w:val="12"/>
          <w:szCs w:val="12"/>
          <w:lang w:val="ru-RU"/>
        </w:rPr>
        <w:t>РЕШЕНИЕ</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 xml:space="preserve">24 сентября 2020г                                                                                  </w:t>
      </w:r>
      <w:r>
        <w:rPr>
          <w:sz w:val="12"/>
          <w:szCs w:val="12"/>
          <w:lang w:val="ru-RU"/>
        </w:rPr>
        <w:t xml:space="preserve">                                                                                                                      № 2</w:t>
      </w:r>
    </w:p>
    <w:p w:rsidR="005825A7" w:rsidRPr="005825A7" w:rsidRDefault="005825A7" w:rsidP="005825A7">
      <w:pPr>
        <w:pStyle w:val="1f1"/>
        <w:spacing w:before="0" w:line="240" w:lineRule="auto"/>
        <w:ind w:right="60" w:firstLine="284"/>
        <w:jc w:val="center"/>
        <w:rPr>
          <w:sz w:val="12"/>
          <w:szCs w:val="12"/>
          <w:lang w:val="ru-RU"/>
        </w:rPr>
      </w:pPr>
      <w:r>
        <w:rPr>
          <w:sz w:val="12"/>
          <w:szCs w:val="12"/>
          <w:lang w:val="ru-RU"/>
        </w:rPr>
        <w:t>«</w:t>
      </w:r>
      <w:r w:rsidRPr="005825A7">
        <w:rPr>
          <w:sz w:val="12"/>
          <w:szCs w:val="12"/>
          <w:lang w:val="ru-RU"/>
        </w:rPr>
        <w:t xml:space="preserve">Об избрании </w:t>
      </w:r>
      <w:proofErr w:type="gramStart"/>
      <w:r w:rsidRPr="005825A7">
        <w:rPr>
          <w:sz w:val="12"/>
          <w:szCs w:val="12"/>
          <w:lang w:val="ru-RU"/>
        </w:rPr>
        <w:t>заместителя председателя Собрания представителей сельского поселения</w:t>
      </w:r>
      <w:proofErr w:type="gramEnd"/>
      <w:r w:rsidRPr="005825A7">
        <w:rPr>
          <w:sz w:val="12"/>
          <w:szCs w:val="12"/>
          <w:lang w:val="ru-RU"/>
        </w:rPr>
        <w:t xml:space="preserve"> Кутузовский муниципального района Сергиевский Самарской области»</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Принято Собранием  представителей</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сельского поселения  Кутузовский</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мун</w:t>
      </w:r>
      <w:r>
        <w:rPr>
          <w:sz w:val="12"/>
          <w:szCs w:val="12"/>
          <w:lang w:val="ru-RU"/>
        </w:rPr>
        <w:t xml:space="preserve">иципального района Сергиевский </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Кутузовский муни</w:t>
      </w:r>
      <w:r>
        <w:rPr>
          <w:sz w:val="12"/>
          <w:szCs w:val="12"/>
          <w:lang w:val="ru-RU"/>
        </w:rPr>
        <w:t xml:space="preserve">ципального района Сергиевский, </w:t>
      </w:r>
      <w:r w:rsidRPr="005825A7">
        <w:rPr>
          <w:sz w:val="12"/>
          <w:szCs w:val="12"/>
          <w:lang w:val="ru-RU"/>
        </w:rPr>
        <w:t>Собрание Представителей сельского поселения Кутузовский муниципального района Сергиевс</w:t>
      </w:r>
      <w:r>
        <w:rPr>
          <w:sz w:val="12"/>
          <w:szCs w:val="12"/>
          <w:lang w:val="ru-RU"/>
        </w:rPr>
        <w:t>кий</w:t>
      </w:r>
    </w:p>
    <w:p w:rsidR="005825A7" w:rsidRPr="005825A7" w:rsidRDefault="005825A7" w:rsidP="005825A7">
      <w:pPr>
        <w:pStyle w:val="1f1"/>
        <w:spacing w:before="0" w:line="240" w:lineRule="auto"/>
        <w:ind w:right="60" w:firstLine="284"/>
        <w:jc w:val="both"/>
        <w:rPr>
          <w:sz w:val="12"/>
          <w:szCs w:val="12"/>
          <w:lang w:val="ru-RU"/>
        </w:rPr>
      </w:pPr>
      <w:r>
        <w:rPr>
          <w:sz w:val="12"/>
          <w:szCs w:val="12"/>
          <w:lang w:val="ru-RU"/>
        </w:rPr>
        <w:t>РЕШИЛО:</w:t>
      </w:r>
    </w:p>
    <w:p w:rsidR="005825A7" w:rsidRPr="005825A7" w:rsidRDefault="005825A7" w:rsidP="005825A7">
      <w:pPr>
        <w:pStyle w:val="1f1"/>
        <w:spacing w:before="0" w:line="240" w:lineRule="auto"/>
        <w:ind w:right="60" w:firstLine="284"/>
        <w:jc w:val="both"/>
        <w:rPr>
          <w:sz w:val="12"/>
          <w:szCs w:val="12"/>
          <w:lang w:val="ru-RU"/>
        </w:rPr>
      </w:pPr>
      <w:r>
        <w:rPr>
          <w:sz w:val="12"/>
          <w:szCs w:val="12"/>
          <w:lang w:val="ru-RU"/>
        </w:rPr>
        <w:t xml:space="preserve">1. </w:t>
      </w:r>
      <w:r w:rsidRPr="005825A7">
        <w:rPr>
          <w:sz w:val="12"/>
          <w:szCs w:val="12"/>
          <w:lang w:val="ru-RU"/>
        </w:rPr>
        <w:t>Избрать  заместителем председателя Собрания Представителей сельского поселения Кутузовский муниципального района Сергиевский Самарской области Ефименко Юлию Александровну.</w:t>
      </w:r>
    </w:p>
    <w:p w:rsidR="005825A7" w:rsidRPr="005825A7" w:rsidRDefault="005825A7" w:rsidP="005825A7">
      <w:pPr>
        <w:pStyle w:val="1f1"/>
        <w:spacing w:before="0" w:line="240" w:lineRule="auto"/>
        <w:ind w:right="60" w:firstLine="284"/>
        <w:jc w:val="both"/>
        <w:rPr>
          <w:sz w:val="12"/>
          <w:szCs w:val="12"/>
          <w:lang w:val="ru-RU"/>
        </w:rPr>
      </w:pPr>
      <w:r>
        <w:rPr>
          <w:sz w:val="12"/>
          <w:szCs w:val="12"/>
          <w:lang w:val="ru-RU"/>
        </w:rPr>
        <w:t xml:space="preserve">2. </w:t>
      </w:r>
      <w:r w:rsidRPr="005825A7">
        <w:rPr>
          <w:sz w:val="12"/>
          <w:szCs w:val="12"/>
          <w:lang w:val="ru-RU"/>
        </w:rPr>
        <w:t>Опубликовать настоящее Решение в газете «</w:t>
      </w:r>
      <w:proofErr w:type="spellStart"/>
      <w:r w:rsidRPr="005825A7">
        <w:rPr>
          <w:sz w:val="12"/>
          <w:szCs w:val="12"/>
          <w:lang w:val="ru-RU"/>
        </w:rPr>
        <w:t>Сергиевскийвестник</w:t>
      </w:r>
      <w:proofErr w:type="spellEnd"/>
      <w:r w:rsidRPr="005825A7">
        <w:rPr>
          <w:sz w:val="12"/>
          <w:szCs w:val="12"/>
          <w:lang w:val="ru-RU"/>
        </w:rPr>
        <w:t>».</w:t>
      </w:r>
    </w:p>
    <w:p w:rsidR="005825A7" w:rsidRPr="005825A7" w:rsidRDefault="005825A7" w:rsidP="005825A7">
      <w:pPr>
        <w:pStyle w:val="1f1"/>
        <w:spacing w:before="0" w:line="240" w:lineRule="auto"/>
        <w:ind w:right="60" w:firstLine="284"/>
        <w:jc w:val="both"/>
        <w:rPr>
          <w:sz w:val="12"/>
          <w:szCs w:val="12"/>
          <w:lang w:val="ru-RU"/>
        </w:rPr>
      </w:pPr>
      <w:r>
        <w:rPr>
          <w:sz w:val="12"/>
          <w:szCs w:val="12"/>
          <w:lang w:val="ru-RU"/>
        </w:rPr>
        <w:t xml:space="preserve">3. </w:t>
      </w:r>
      <w:r w:rsidRPr="005825A7">
        <w:rPr>
          <w:sz w:val="12"/>
          <w:szCs w:val="12"/>
          <w:lang w:val="ru-RU"/>
        </w:rPr>
        <w:t>Настоящее Решение вступа</w:t>
      </w:r>
      <w:r>
        <w:rPr>
          <w:sz w:val="12"/>
          <w:szCs w:val="12"/>
          <w:lang w:val="ru-RU"/>
        </w:rPr>
        <w:t>ет в силу с момента подписания.</w:t>
      </w:r>
    </w:p>
    <w:p w:rsidR="005825A7" w:rsidRPr="005825A7" w:rsidRDefault="005825A7" w:rsidP="005825A7">
      <w:pPr>
        <w:pStyle w:val="1f1"/>
        <w:spacing w:before="0" w:line="240" w:lineRule="auto"/>
        <w:ind w:right="60" w:firstLine="284"/>
        <w:jc w:val="right"/>
        <w:rPr>
          <w:sz w:val="12"/>
          <w:szCs w:val="12"/>
          <w:lang w:val="ru-RU"/>
        </w:rPr>
      </w:pPr>
      <w:r w:rsidRPr="005825A7">
        <w:rPr>
          <w:sz w:val="12"/>
          <w:szCs w:val="12"/>
          <w:lang w:val="ru-RU"/>
        </w:rPr>
        <w:t>Председатель Собрания представителей</w:t>
      </w:r>
    </w:p>
    <w:p w:rsidR="005825A7" w:rsidRPr="005825A7" w:rsidRDefault="005825A7" w:rsidP="005825A7">
      <w:pPr>
        <w:pStyle w:val="1f1"/>
        <w:spacing w:before="0" w:line="240" w:lineRule="auto"/>
        <w:ind w:right="60" w:firstLine="284"/>
        <w:jc w:val="right"/>
        <w:rPr>
          <w:sz w:val="12"/>
          <w:szCs w:val="12"/>
          <w:lang w:val="ru-RU"/>
        </w:rPr>
      </w:pPr>
      <w:r w:rsidRPr="005825A7">
        <w:rPr>
          <w:sz w:val="12"/>
          <w:szCs w:val="12"/>
          <w:lang w:val="ru-RU"/>
        </w:rPr>
        <w:t>сельского поселения Кутузовский</w:t>
      </w:r>
    </w:p>
    <w:p w:rsidR="005825A7" w:rsidRDefault="005825A7" w:rsidP="005825A7">
      <w:pPr>
        <w:pStyle w:val="1f1"/>
        <w:spacing w:before="0" w:line="240" w:lineRule="auto"/>
        <w:ind w:right="60" w:firstLine="284"/>
        <w:jc w:val="right"/>
        <w:rPr>
          <w:sz w:val="12"/>
          <w:szCs w:val="12"/>
          <w:lang w:val="ru-RU"/>
        </w:rPr>
      </w:pPr>
      <w:r w:rsidRPr="005825A7">
        <w:rPr>
          <w:sz w:val="12"/>
          <w:szCs w:val="12"/>
          <w:lang w:val="ru-RU"/>
        </w:rPr>
        <w:t xml:space="preserve">муниципального района   Сергиевский </w:t>
      </w:r>
    </w:p>
    <w:p w:rsidR="005825A7" w:rsidRPr="005825A7" w:rsidRDefault="005825A7" w:rsidP="005825A7">
      <w:pPr>
        <w:pStyle w:val="1f1"/>
        <w:spacing w:before="0" w:line="240" w:lineRule="auto"/>
        <w:ind w:right="60" w:firstLine="284"/>
        <w:jc w:val="right"/>
        <w:rPr>
          <w:sz w:val="12"/>
          <w:szCs w:val="12"/>
          <w:lang w:val="ru-RU"/>
        </w:rPr>
      </w:pPr>
      <w:r w:rsidRPr="005825A7">
        <w:rPr>
          <w:sz w:val="12"/>
          <w:szCs w:val="12"/>
          <w:lang w:val="ru-RU"/>
        </w:rPr>
        <w:t xml:space="preserve">             </w:t>
      </w:r>
      <w:r>
        <w:rPr>
          <w:sz w:val="12"/>
          <w:szCs w:val="12"/>
          <w:lang w:val="ru-RU"/>
        </w:rPr>
        <w:t xml:space="preserve">                      </w:t>
      </w:r>
      <w:proofErr w:type="spellStart"/>
      <w:r>
        <w:rPr>
          <w:sz w:val="12"/>
          <w:szCs w:val="12"/>
          <w:lang w:val="ru-RU"/>
        </w:rPr>
        <w:t>А.А.Седов</w:t>
      </w:r>
      <w:proofErr w:type="spellEnd"/>
    </w:p>
    <w:p w:rsidR="005825A7" w:rsidRPr="005825A7" w:rsidRDefault="005825A7" w:rsidP="005825A7">
      <w:pPr>
        <w:pStyle w:val="1f1"/>
        <w:spacing w:before="0" w:line="240" w:lineRule="auto"/>
        <w:ind w:right="60" w:firstLine="284"/>
        <w:jc w:val="right"/>
        <w:rPr>
          <w:sz w:val="12"/>
          <w:szCs w:val="12"/>
          <w:lang w:val="ru-RU"/>
        </w:rPr>
      </w:pPr>
      <w:r w:rsidRPr="005825A7">
        <w:rPr>
          <w:sz w:val="12"/>
          <w:szCs w:val="12"/>
          <w:lang w:val="ru-RU"/>
        </w:rPr>
        <w:t>Глава сельского поселения Кутузовский</w:t>
      </w:r>
    </w:p>
    <w:p w:rsidR="005825A7" w:rsidRDefault="005825A7" w:rsidP="005825A7">
      <w:pPr>
        <w:pStyle w:val="1f1"/>
        <w:spacing w:before="0" w:line="240" w:lineRule="auto"/>
        <w:ind w:right="60" w:firstLine="284"/>
        <w:jc w:val="right"/>
        <w:rPr>
          <w:sz w:val="12"/>
          <w:szCs w:val="12"/>
          <w:lang w:val="ru-RU"/>
        </w:rPr>
      </w:pPr>
      <w:r w:rsidRPr="005825A7">
        <w:rPr>
          <w:sz w:val="12"/>
          <w:szCs w:val="12"/>
          <w:lang w:val="ru-RU"/>
        </w:rPr>
        <w:t xml:space="preserve">муниципального района Сергиевский            </w:t>
      </w:r>
    </w:p>
    <w:p w:rsidR="005825A7" w:rsidRDefault="005825A7" w:rsidP="005825A7">
      <w:pPr>
        <w:pStyle w:val="1f1"/>
        <w:spacing w:before="0" w:line="240" w:lineRule="auto"/>
        <w:ind w:right="60" w:firstLine="284"/>
        <w:jc w:val="right"/>
        <w:rPr>
          <w:sz w:val="12"/>
          <w:szCs w:val="12"/>
          <w:lang w:val="ru-RU"/>
        </w:rPr>
      </w:pPr>
      <w:r w:rsidRPr="005825A7">
        <w:rPr>
          <w:sz w:val="12"/>
          <w:szCs w:val="12"/>
          <w:lang w:val="ru-RU"/>
        </w:rPr>
        <w:t xml:space="preserve">                               </w:t>
      </w:r>
      <w:proofErr w:type="spellStart"/>
      <w:r w:rsidRPr="005825A7">
        <w:rPr>
          <w:sz w:val="12"/>
          <w:szCs w:val="12"/>
          <w:lang w:val="ru-RU"/>
        </w:rPr>
        <w:t>А.В.Сабельникова</w:t>
      </w:r>
      <w:proofErr w:type="spellEnd"/>
    </w:p>
    <w:p w:rsidR="005825A7" w:rsidRDefault="005825A7" w:rsidP="005825A7">
      <w:pPr>
        <w:pStyle w:val="1f1"/>
        <w:spacing w:before="0" w:line="240" w:lineRule="auto"/>
        <w:ind w:right="60" w:firstLine="284"/>
        <w:jc w:val="right"/>
        <w:rPr>
          <w:sz w:val="12"/>
          <w:szCs w:val="12"/>
          <w:lang w:val="ru-RU"/>
        </w:rPr>
      </w:pPr>
    </w:p>
    <w:p w:rsidR="005825A7" w:rsidRPr="005825A7" w:rsidRDefault="005825A7" w:rsidP="005825A7">
      <w:pPr>
        <w:pStyle w:val="1f1"/>
        <w:spacing w:before="0" w:line="240" w:lineRule="auto"/>
        <w:ind w:right="60" w:firstLine="284"/>
        <w:jc w:val="center"/>
        <w:rPr>
          <w:sz w:val="12"/>
          <w:szCs w:val="12"/>
          <w:lang w:val="ru-RU"/>
        </w:rPr>
      </w:pPr>
      <w:r w:rsidRPr="005825A7">
        <w:rPr>
          <w:sz w:val="12"/>
          <w:szCs w:val="12"/>
          <w:lang w:val="ru-RU"/>
        </w:rPr>
        <w:t>РЕШЕНИЕ</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 xml:space="preserve">24 сентября  2020г                                                                                          </w:t>
      </w:r>
      <w:r>
        <w:rPr>
          <w:sz w:val="12"/>
          <w:szCs w:val="12"/>
          <w:lang w:val="ru-RU"/>
        </w:rPr>
        <w:t xml:space="preserve">                                                                                                             № 3</w:t>
      </w:r>
    </w:p>
    <w:p w:rsidR="005825A7" w:rsidRPr="005825A7" w:rsidRDefault="005825A7" w:rsidP="005825A7">
      <w:pPr>
        <w:pStyle w:val="1f1"/>
        <w:spacing w:before="0" w:line="240" w:lineRule="auto"/>
        <w:ind w:right="60" w:firstLine="284"/>
        <w:jc w:val="center"/>
        <w:rPr>
          <w:sz w:val="12"/>
          <w:szCs w:val="12"/>
          <w:lang w:val="ru-RU"/>
        </w:rPr>
      </w:pPr>
      <w:r>
        <w:rPr>
          <w:sz w:val="12"/>
          <w:szCs w:val="12"/>
          <w:lang w:val="ru-RU"/>
        </w:rPr>
        <w:t xml:space="preserve">«Об избрании депутатов </w:t>
      </w:r>
      <w:r w:rsidRPr="005825A7">
        <w:rPr>
          <w:sz w:val="12"/>
          <w:szCs w:val="12"/>
          <w:lang w:val="ru-RU"/>
        </w:rPr>
        <w:t>Собрания представителей сельского поселения Кутузовский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Принято Собранием  представителей</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сельского поселения  Кутузовский</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мун</w:t>
      </w:r>
      <w:r>
        <w:rPr>
          <w:sz w:val="12"/>
          <w:szCs w:val="12"/>
          <w:lang w:val="ru-RU"/>
        </w:rPr>
        <w:t xml:space="preserve">иципального района Сергиевский </w:t>
      </w:r>
    </w:p>
    <w:p w:rsidR="005825A7" w:rsidRPr="005825A7" w:rsidRDefault="005825A7" w:rsidP="005825A7">
      <w:pPr>
        <w:pStyle w:val="1f1"/>
        <w:spacing w:before="0" w:line="240" w:lineRule="auto"/>
        <w:ind w:right="60" w:firstLine="284"/>
        <w:jc w:val="both"/>
        <w:rPr>
          <w:sz w:val="12"/>
          <w:szCs w:val="12"/>
          <w:lang w:val="ru-RU"/>
        </w:rPr>
      </w:pPr>
      <w:proofErr w:type="gramStart"/>
      <w:r w:rsidRPr="005825A7">
        <w:rPr>
          <w:sz w:val="12"/>
          <w:szCs w:val="12"/>
          <w:lang w:val="ru-RU"/>
        </w:rPr>
        <w:t>В соответствии с частью 4 статьи 35 Федерального закона от 06.10.2003г. № 131-ФЗ «Об общих принципах организации местного самоуправления в Российской Федерации», Законом Самарской области от 30.03.2015 г. № 24-ГД «О порядке формирования органов местного самоуправления муниципальных образований Самарской области»,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w:t>
      </w:r>
      <w:r>
        <w:rPr>
          <w:sz w:val="12"/>
          <w:szCs w:val="12"/>
          <w:lang w:val="ru-RU"/>
        </w:rPr>
        <w:t>ниципального района Сергиевский</w:t>
      </w:r>
      <w:proofErr w:type="gramEnd"/>
    </w:p>
    <w:p w:rsidR="005825A7" w:rsidRPr="005825A7" w:rsidRDefault="005825A7" w:rsidP="005825A7">
      <w:pPr>
        <w:pStyle w:val="1f1"/>
        <w:spacing w:before="0" w:line="240" w:lineRule="auto"/>
        <w:ind w:right="60" w:firstLine="284"/>
        <w:jc w:val="both"/>
        <w:rPr>
          <w:sz w:val="12"/>
          <w:szCs w:val="12"/>
          <w:lang w:val="ru-RU"/>
        </w:rPr>
      </w:pPr>
      <w:r>
        <w:rPr>
          <w:sz w:val="12"/>
          <w:szCs w:val="12"/>
          <w:lang w:val="ru-RU"/>
        </w:rPr>
        <w:t>РЕШИЛО:</w:t>
      </w:r>
    </w:p>
    <w:p w:rsidR="005825A7" w:rsidRPr="005825A7" w:rsidRDefault="005825A7" w:rsidP="005825A7">
      <w:pPr>
        <w:pStyle w:val="1f1"/>
        <w:spacing w:before="0" w:line="240" w:lineRule="auto"/>
        <w:ind w:right="60" w:firstLine="284"/>
        <w:jc w:val="both"/>
        <w:rPr>
          <w:sz w:val="12"/>
          <w:szCs w:val="12"/>
          <w:lang w:val="ru-RU"/>
        </w:rPr>
      </w:pPr>
      <w:r>
        <w:rPr>
          <w:sz w:val="12"/>
          <w:szCs w:val="12"/>
          <w:lang w:val="ru-RU"/>
        </w:rPr>
        <w:t xml:space="preserve">1. </w:t>
      </w:r>
      <w:r w:rsidRPr="005825A7">
        <w:rPr>
          <w:sz w:val="12"/>
          <w:szCs w:val="12"/>
          <w:lang w:val="ru-RU"/>
        </w:rPr>
        <w:t>Избрать Бондарева Олега Юрьевича, Малышеву Ольгу Владимировну - депутатов Собрания представителей сельского поселения Кутузовский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5825A7" w:rsidRPr="005825A7" w:rsidRDefault="005825A7" w:rsidP="005825A7">
      <w:pPr>
        <w:pStyle w:val="1f1"/>
        <w:spacing w:before="0" w:line="240" w:lineRule="auto"/>
        <w:ind w:right="60" w:firstLine="284"/>
        <w:jc w:val="both"/>
        <w:rPr>
          <w:sz w:val="12"/>
          <w:szCs w:val="12"/>
          <w:lang w:val="ru-RU"/>
        </w:rPr>
      </w:pPr>
      <w:r>
        <w:rPr>
          <w:sz w:val="12"/>
          <w:szCs w:val="12"/>
          <w:lang w:val="ru-RU"/>
        </w:rPr>
        <w:t xml:space="preserve">2. </w:t>
      </w:r>
      <w:r w:rsidRPr="005825A7">
        <w:rPr>
          <w:sz w:val="12"/>
          <w:szCs w:val="12"/>
          <w:lang w:val="ru-RU"/>
        </w:rPr>
        <w:t>Опубликовать настоящее Решение в газете «Сергиевский вестник».</w:t>
      </w:r>
    </w:p>
    <w:p w:rsidR="005825A7" w:rsidRPr="005825A7" w:rsidRDefault="005825A7" w:rsidP="005825A7">
      <w:pPr>
        <w:pStyle w:val="1f1"/>
        <w:spacing w:before="0" w:line="240" w:lineRule="auto"/>
        <w:ind w:right="60" w:firstLine="284"/>
        <w:jc w:val="both"/>
        <w:rPr>
          <w:sz w:val="12"/>
          <w:szCs w:val="12"/>
          <w:lang w:val="ru-RU"/>
        </w:rPr>
      </w:pPr>
      <w:r>
        <w:rPr>
          <w:sz w:val="12"/>
          <w:szCs w:val="12"/>
          <w:lang w:val="ru-RU"/>
        </w:rPr>
        <w:t xml:space="preserve">3. </w:t>
      </w:r>
      <w:r w:rsidRPr="005825A7">
        <w:rPr>
          <w:sz w:val="12"/>
          <w:szCs w:val="12"/>
          <w:lang w:val="ru-RU"/>
        </w:rPr>
        <w:t>Настоящее Решение вступа</w:t>
      </w:r>
      <w:r>
        <w:rPr>
          <w:sz w:val="12"/>
          <w:szCs w:val="12"/>
          <w:lang w:val="ru-RU"/>
        </w:rPr>
        <w:t>ет в силу с момента подписания.</w:t>
      </w:r>
    </w:p>
    <w:p w:rsidR="005825A7" w:rsidRPr="005825A7" w:rsidRDefault="005825A7" w:rsidP="005825A7">
      <w:pPr>
        <w:pStyle w:val="1f1"/>
        <w:spacing w:before="0" w:line="240" w:lineRule="auto"/>
        <w:ind w:right="60" w:firstLine="284"/>
        <w:jc w:val="right"/>
        <w:rPr>
          <w:sz w:val="12"/>
          <w:szCs w:val="12"/>
          <w:lang w:val="ru-RU"/>
        </w:rPr>
      </w:pPr>
      <w:r w:rsidRPr="005825A7">
        <w:rPr>
          <w:sz w:val="12"/>
          <w:szCs w:val="12"/>
          <w:lang w:val="ru-RU"/>
        </w:rPr>
        <w:t>Председатель Собрания представителей</w:t>
      </w:r>
    </w:p>
    <w:p w:rsidR="005825A7" w:rsidRPr="005825A7" w:rsidRDefault="005825A7" w:rsidP="005825A7">
      <w:pPr>
        <w:pStyle w:val="1f1"/>
        <w:spacing w:before="0" w:line="240" w:lineRule="auto"/>
        <w:ind w:right="60" w:firstLine="284"/>
        <w:jc w:val="right"/>
        <w:rPr>
          <w:sz w:val="12"/>
          <w:szCs w:val="12"/>
          <w:lang w:val="ru-RU"/>
        </w:rPr>
      </w:pPr>
      <w:r w:rsidRPr="005825A7">
        <w:rPr>
          <w:sz w:val="12"/>
          <w:szCs w:val="12"/>
          <w:lang w:val="ru-RU"/>
        </w:rPr>
        <w:t>сельского поселения Кутузовский</w:t>
      </w:r>
    </w:p>
    <w:p w:rsidR="005825A7" w:rsidRDefault="005825A7" w:rsidP="005825A7">
      <w:pPr>
        <w:pStyle w:val="1f1"/>
        <w:spacing w:before="0" w:line="240" w:lineRule="auto"/>
        <w:ind w:right="60" w:firstLine="284"/>
        <w:jc w:val="right"/>
        <w:rPr>
          <w:sz w:val="12"/>
          <w:szCs w:val="12"/>
          <w:lang w:val="ru-RU"/>
        </w:rPr>
      </w:pPr>
      <w:r w:rsidRPr="005825A7">
        <w:rPr>
          <w:sz w:val="12"/>
          <w:szCs w:val="12"/>
          <w:lang w:val="ru-RU"/>
        </w:rPr>
        <w:t xml:space="preserve">муниципального района Сергиевский         </w:t>
      </w:r>
    </w:p>
    <w:p w:rsidR="005825A7" w:rsidRPr="005825A7" w:rsidRDefault="005825A7" w:rsidP="005825A7">
      <w:pPr>
        <w:pStyle w:val="1f1"/>
        <w:spacing w:before="0" w:line="240" w:lineRule="auto"/>
        <w:ind w:right="60" w:firstLine="284"/>
        <w:jc w:val="right"/>
        <w:rPr>
          <w:sz w:val="12"/>
          <w:szCs w:val="12"/>
          <w:lang w:val="ru-RU"/>
        </w:rPr>
      </w:pPr>
      <w:r w:rsidRPr="005825A7">
        <w:rPr>
          <w:sz w:val="12"/>
          <w:szCs w:val="12"/>
          <w:lang w:val="ru-RU"/>
        </w:rPr>
        <w:t xml:space="preserve">        </w:t>
      </w:r>
      <w:r>
        <w:rPr>
          <w:sz w:val="12"/>
          <w:szCs w:val="12"/>
          <w:lang w:val="ru-RU"/>
        </w:rPr>
        <w:t xml:space="preserve">                      </w:t>
      </w:r>
      <w:proofErr w:type="spellStart"/>
      <w:r>
        <w:rPr>
          <w:sz w:val="12"/>
          <w:szCs w:val="12"/>
          <w:lang w:val="ru-RU"/>
        </w:rPr>
        <w:t>А.А.Седов</w:t>
      </w:r>
      <w:proofErr w:type="spellEnd"/>
    </w:p>
    <w:p w:rsidR="005825A7" w:rsidRPr="005825A7" w:rsidRDefault="005825A7" w:rsidP="005825A7">
      <w:pPr>
        <w:pStyle w:val="1f1"/>
        <w:spacing w:before="0" w:line="240" w:lineRule="auto"/>
        <w:ind w:right="60" w:firstLine="284"/>
        <w:jc w:val="right"/>
        <w:rPr>
          <w:sz w:val="12"/>
          <w:szCs w:val="12"/>
          <w:lang w:val="ru-RU"/>
        </w:rPr>
      </w:pPr>
      <w:r w:rsidRPr="005825A7">
        <w:rPr>
          <w:sz w:val="12"/>
          <w:szCs w:val="12"/>
          <w:lang w:val="ru-RU"/>
        </w:rPr>
        <w:t>Глава сельского поселения Кутузовский</w:t>
      </w:r>
    </w:p>
    <w:p w:rsidR="005825A7" w:rsidRDefault="005825A7" w:rsidP="005825A7">
      <w:pPr>
        <w:pStyle w:val="1f1"/>
        <w:spacing w:before="0" w:line="240" w:lineRule="auto"/>
        <w:ind w:right="60" w:firstLine="284"/>
        <w:jc w:val="right"/>
        <w:rPr>
          <w:sz w:val="12"/>
          <w:szCs w:val="12"/>
          <w:lang w:val="ru-RU"/>
        </w:rPr>
      </w:pPr>
      <w:r w:rsidRPr="005825A7">
        <w:rPr>
          <w:sz w:val="12"/>
          <w:szCs w:val="12"/>
          <w:lang w:val="ru-RU"/>
        </w:rPr>
        <w:t xml:space="preserve">муниципального района Сергиевский                 </w:t>
      </w:r>
    </w:p>
    <w:p w:rsidR="005825A7" w:rsidRDefault="005825A7" w:rsidP="005825A7">
      <w:pPr>
        <w:pStyle w:val="1f1"/>
        <w:spacing w:before="0" w:line="240" w:lineRule="auto"/>
        <w:ind w:right="60" w:firstLine="284"/>
        <w:jc w:val="right"/>
        <w:rPr>
          <w:sz w:val="12"/>
          <w:szCs w:val="12"/>
          <w:lang w:val="ru-RU"/>
        </w:rPr>
      </w:pPr>
      <w:r w:rsidRPr="005825A7">
        <w:rPr>
          <w:sz w:val="12"/>
          <w:szCs w:val="12"/>
          <w:lang w:val="ru-RU"/>
        </w:rPr>
        <w:t xml:space="preserve">                       </w:t>
      </w:r>
      <w:proofErr w:type="spellStart"/>
      <w:r w:rsidRPr="005825A7">
        <w:rPr>
          <w:sz w:val="12"/>
          <w:szCs w:val="12"/>
          <w:lang w:val="ru-RU"/>
        </w:rPr>
        <w:t>А.В.Сабельникова</w:t>
      </w:r>
      <w:proofErr w:type="spellEnd"/>
    </w:p>
    <w:p w:rsidR="005825A7" w:rsidRDefault="005825A7" w:rsidP="005825A7">
      <w:pPr>
        <w:pStyle w:val="1f1"/>
        <w:spacing w:before="0" w:line="240" w:lineRule="auto"/>
        <w:ind w:right="60" w:firstLine="284"/>
        <w:jc w:val="right"/>
        <w:rPr>
          <w:sz w:val="12"/>
          <w:szCs w:val="12"/>
          <w:lang w:val="ru-RU"/>
        </w:rPr>
      </w:pPr>
    </w:p>
    <w:p w:rsidR="005825A7" w:rsidRPr="005825A7" w:rsidRDefault="005825A7" w:rsidP="005825A7">
      <w:pPr>
        <w:pStyle w:val="1f1"/>
        <w:spacing w:before="0" w:line="240" w:lineRule="auto"/>
        <w:ind w:right="60" w:firstLine="284"/>
        <w:jc w:val="center"/>
        <w:rPr>
          <w:sz w:val="12"/>
          <w:szCs w:val="12"/>
          <w:lang w:val="ru-RU"/>
        </w:rPr>
      </w:pPr>
      <w:r>
        <w:rPr>
          <w:sz w:val="12"/>
          <w:szCs w:val="12"/>
          <w:lang w:val="ru-RU"/>
        </w:rPr>
        <w:t>РЕШЕНИЕ</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 xml:space="preserve">24  сентября 2020 г                                                                                           </w:t>
      </w:r>
      <w:r>
        <w:rPr>
          <w:sz w:val="12"/>
          <w:szCs w:val="12"/>
          <w:lang w:val="ru-RU"/>
        </w:rPr>
        <w:t xml:space="preserve">                                                                                                          № 4</w:t>
      </w:r>
    </w:p>
    <w:p w:rsidR="005825A7" w:rsidRPr="005825A7" w:rsidRDefault="005825A7" w:rsidP="005825A7">
      <w:pPr>
        <w:pStyle w:val="1f1"/>
        <w:spacing w:before="0" w:line="240" w:lineRule="auto"/>
        <w:ind w:right="60" w:firstLine="284"/>
        <w:jc w:val="center"/>
        <w:rPr>
          <w:sz w:val="12"/>
          <w:szCs w:val="12"/>
          <w:lang w:val="ru-RU"/>
        </w:rPr>
      </w:pPr>
      <w:r w:rsidRPr="005825A7">
        <w:rPr>
          <w:sz w:val="12"/>
          <w:szCs w:val="12"/>
          <w:lang w:val="ru-RU"/>
        </w:rPr>
        <w:t>«О назначении членов конкурсной комиссии для проведения конкурса по отбору кандидатур на должность Главы сельского поселения Кутузовский муниципального района Сергиевский Самарской области»</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Принято Собранием  представителей</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lastRenderedPageBreak/>
        <w:t>сельского поселения  Кутузовский</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мун</w:t>
      </w:r>
      <w:r>
        <w:rPr>
          <w:sz w:val="12"/>
          <w:szCs w:val="12"/>
          <w:lang w:val="ru-RU"/>
        </w:rPr>
        <w:t xml:space="preserve">иципального района Сергиевский </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В соответствии с пунктами 2 и 3 статьи 41 Устава сельского поселения Кутузовский муниципального района</w:t>
      </w:r>
      <w:r>
        <w:rPr>
          <w:sz w:val="12"/>
          <w:szCs w:val="12"/>
          <w:lang w:val="ru-RU"/>
        </w:rPr>
        <w:t xml:space="preserve"> Сергиевский Самарской области </w:t>
      </w:r>
      <w:r w:rsidRPr="005825A7">
        <w:rPr>
          <w:sz w:val="12"/>
          <w:szCs w:val="12"/>
          <w:lang w:val="ru-RU"/>
        </w:rPr>
        <w:t>Собрание представителей сельского поселения Кутузовский муниципального района Сергиев</w:t>
      </w:r>
      <w:r>
        <w:rPr>
          <w:sz w:val="12"/>
          <w:szCs w:val="12"/>
          <w:lang w:val="ru-RU"/>
        </w:rPr>
        <w:t xml:space="preserve">ский Самарской области  </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РЕШИЛО:</w:t>
      </w:r>
    </w:p>
    <w:p w:rsidR="005825A7" w:rsidRPr="005825A7" w:rsidRDefault="005825A7" w:rsidP="005825A7">
      <w:pPr>
        <w:pStyle w:val="1f1"/>
        <w:spacing w:before="0" w:line="240" w:lineRule="auto"/>
        <w:ind w:right="60" w:firstLine="284"/>
        <w:jc w:val="both"/>
        <w:rPr>
          <w:sz w:val="12"/>
          <w:szCs w:val="12"/>
          <w:lang w:val="ru-RU"/>
        </w:rPr>
      </w:pPr>
      <w:r>
        <w:rPr>
          <w:sz w:val="12"/>
          <w:szCs w:val="12"/>
          <w:lang w:val="ru-RU"/>
        </w:rPr>
        <w:t xml:space="preserve">1. </w:t>
      </w:r>
      <w:r w:rsidRPr="005825A7">
        <w:rPr>
          <w:sz w:val="12"/>
          <w:szCs w:val="12"/>
          <w:lang w:val="ru-RU"/>
        </w:rPr>
        <w:t>Назначить членами конкурсной комиссии для проведения конкурса по отбору кандидатур на должность Главы сельского поселения Кутузовский муниципального района Сергиевский Самарской области кандидатуры:</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 xml:space="preserve">1) Седов Александр Александрович – Председатель Собрания представителей сельского поселения Кутузовский муниципального района Сергиевский Самарской области  </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 xml:space="preserve">2) Ефименко Юлия Александровна – Заместитель Председателя Собрания представителей сельского поселения Кутузовский муниципального района Сергиевский Самарской области  </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 xml:space="preserve">3) Малышева Ольга Владимировна – депутат Собрания представителей сельского поселения Кутузовский муниципального района Сергиевский Самарской области  </w:t>
      </w:r>
    </w:p>
    <w:p w:rsidR="005825A7" w:rsidRPr="005825A7" w:rsidRDefault="005825A7" w:rsidP="005825A7">
      <w:pPr>
        <w:pStyle w:val="1f1"/>
        <w:spacing w:before="0" w:line="240" w:lineRule="auto"/>
        <w:ind w:right="60" w:firstLine="284"/>
        <w:jc w:val="both"/>
        <w:rPr>
          <w:sz w:val="12"/>
          <w:szCs w:val="12"/>
          <w:lang w:val="ru-RU"/>
        </w:rPr>
      </w:pPr>
      <w:r w:rsidRPr="005825A7">
        <w:rPr>
          <w:sz w:val="12"/>
          <w:szCs w:val="12"/>
          <w:lang w:val="ru-RU"/>
        </w:rPr>
        <w:t xml:space="preserve">4) Филатов Александр Александрович - депутат Собрания представителей сельского поселения Кутузовский муниципального района Сергиевский Самарской области  </w:t>
      </w:r>
    </w:p>
    <w:p w:rsidR="005825A7" w:rsidRPr="005825A7" w:rsidRDefault="005825A7" w:rsidP="005825A7">
      <w:pPr>
        <w:pStyle w:val="1f1"/>
        <w:spacing w:before="0" w:line="240" w:lineRule="auto"/>
        <w:ind w:right="60" w:firstLine="284"/>
        <w:jc w:val="both"/>
        <w:rPr>
          <w:sz w:val="12"/>
          <w:szCs w:val="12"/>
          <w:lang w:val="ru-RU"/>
        </w:rPr>
      </w:pPr>
      <w:r>
        <w:rPr>
          <w:sz w:val="12"/>
          <w:szCs w:val="12"/>
          <w:lang w:val="ru-RU"/>
        </w:rPr>
        <w:t xml:space="preserve">2. </w:t>
      </w:r>
      <w:r w:rsidRPr="005825A7">
        <w:rPr>
          <w:sz w:val="12"/>
          <w:szCs w:val="12"/>
          <w:lang w:val="ru-RU"/>
        </w:rPr>
        <w:t>Опубликовать настоящее Решение в газете «Сергиевский вестник».</w:t>
      </w:r>
    </w:p>
    <w:p w:rsidR="005825A7" w:rsidRPr="005825A7" w:rsidRDefault="005825A7" w:rsidP="005825A7">
      <w:pPr>
        <w:pStyle w:val="1f1"/>
        <w:spacing w:before="0" w:line="240" w:lineRule="auto"/>
        <w:ind w:right="60" w:firstLine="284"/>
        <w:jc w:val="both"/>
        <w:rPr>
          <w:sz w:val="12"/>
          <w:szCs w:val="12"/>
          <w:lang w:val="ru-RU"/>
        </w:rPr>
      </w:pPr>
      <w:r>
        <w:rPr>
          <w:sz w:val="12"/>
          <w:szCs w:val="12"/>
          <w:lang w:val="ru-RU"/>
        </w:rPr>
        <w:t xml:space="preserve">3. </w:t>
      </w:r>
      <w:r w:rsidRPr="005825A7">
        <w:rPr>
          <w:sz w:val="12"/>
          <w:szCs w:val="12"/>
          <w:lang w:val="ru-RU"/>
        </w:rPr>
        <w:t>Настоящее Решение вступает в сил</w:t>
      </w:r>
      <w:r>
        <w:rPr>
          <w:sz w:val="12"/>
          <w:szCs w:val="12"/>
          <w:lang w:val="ru-RU"/>
        </w:rPr>
        <w:t>у со дня его принятия.</w:t>
      </w:r>
    </w:p>
    <w:p w:rsidR="005825A7" w:rsidRPr="005825A7" w:rsidRDefault="005825A7" w:rsidP="005825A7">
      <w:pPr>
        <w:pStyle w:val="1f1"/>
        <w:spacing w:before="0" w:line="240" w:lineRule="auto"/>
        <w:ind w:right="60" w:firstLine="284"/>
        <w:jc w:val="right"/>
        <w:rPr>
          <w:sz w:val="12"/>
          <w:szCs w:val="12"/>
          <w:lang w:val="ru-RU"/>
        </w:rPr>
      </w:pPr>
      <w:r w:rsidRPr="005825A7">
        <w:rPr>
          <w:sz w:val="12"/>
          <w:szCs w:val="12"/>
          <w:lang w:val="ru-RU"/>
        </w:rPr>
        <w:t>Председатель Собрания представителей</w:t>
      </w:r>
    </w:p>
    <w:p w:rsidR="005825A7" w:rsidRPr="005825A7" w:rsidRDefault="005825A7" w:rsidP="005825A7">
      <w:pPr>
        <w:pStyle w:val="1f1"/>
        <w:spacing w:before="0" w:line="240" w:lineRule="auto"/>
        <w:ind w:right="60" w:firstLine="284"/>
        <w:jc w:val="right"/>
        <w:rPr>
          <w:sz w:val="12"/>
          <w:szCs w:val="12"/>
          <w:lang w:val="ru-RU"/>
        </w:rPr>
      </w:pPr>
      <w:r w:rsidRPr="005825A7">
        <w:rPr>
          <w:sz w:val="12"/>
          <w:szCs w:val="12"/>
          <w:lang w:val="ru-RU"/>
        </w:rPr>
        <w:t>сельского поселения Кутузовский</w:t>
      </w:r>
    </w:p>
    <w:p w:rsidR="005825A7" w:rsidRPr="005825A7" w:rsidRDefault="005825A7" w:rsidP="005825A7">
      <w:pPr>
        <w:pStyle w:val="1f1"/>
        <w:spacing w:before="0" w:line="240" w:lineRule="auto"/>
        <w:ind w:right="60" w:firstLine="284"/>
        <w:jc w:val="right"/>
        <w:rPr>
          <w:sz w:val="12"/>
          <w:szCs w:val="12"/>
          <w:lang w:val="ru-RU"/>
        </w:rPr>
      </w:pPr>
      <w:r w:rsidRPr="005825A7">
        <w:rPr>
          <w:sz w:val="12"/>
          <w:szCs w:val="12"/>
          <w:lang w:val="ru-RU"/>
        </w:rPr>
        <w:t xml:space="preserve">муниципального района Сергиевский </w:t>
      </w:r>
    </w:p>
    <w:p w:rsidR="005825A7" w:rsidRDefault="005825A7" w:rsidP="005825A7">
      <w:pPr>
        <w:pStyle w:val="1f1"/>
        <w:spacing w:before="0" w:line="240" w:lineRule="auto"/>
        <w:ind w:right="60" w:firstLine="284"/>
        <w:jc w:val="right"/>
        <w:rPr>
          <w:sz w:val="12"/>
          <w:szCs w:val="12"/>
          <w:lang w:val="ru-RU"/>
        </w:rPr>
      </w:pPr>
      <w:r w:rsidRPr="005825A7">
        <w:rPr>
          <w:sz w:val="12"/>
          <w:szCs w:val="12"/>
          <w:lang w:val="ru-RU"/>
        </w:rPr>
        <w:t xml:space="preserve">Самарской области                               </w:t>
      </w:r>
    </w:p>
    <w:p w:rsidR="005825A7" w:rsidRPr="005825A7" w:rsidRDefault="005825A7" w:rsidP="005825A7">
      <w:pPr>
        <w:pStyle w:val="1f1"/>
        <w:spacing w:before="0" w:line="240" w:lineRule="auto"/>
        <w:ind w:right="60" w:firstLine="284"/>
        <w:jc w:val="right"/>
        <w:rPr>
          <w:sz w:val="12"/>
          <w:szCs w:val="12"/>
          <w:lang w:val="ru-RU"/>
        </w:rPr>
      </w:pPr>
      <w:r w:rsidRPr="005825A7">
        <w:rPr>
          <w:sz w:val="12"/>
          <w:szCs w:val="12"/>
          <w:lang w:val="ru-RU"/>
        </w:rPr>
        <w:t xml:space="preserve">                      </w:t>
      </w:r>
      <w:r>
        <w:rPr>
          <w:sz w:val="12"/>
          <w:szCs w:val="12"/>
          <w:lang w:val="ru-RU"/>
        </w:rPr>
        <w:t xml:space="preserve">                      </w:t>
      </w:r>
      <w:proofErr w:type="spellStart"/>
      <w:r>
        <w:rPr>
          <w:sz w:val="12"/>
          <w:szCs w:val="12"/>
          <w:lang w:val="ru-RU"/>
        </w:rPr>
        <w:t>А.А.Седов</w:t>
      </w:r>
      <w:proofErr w:type="spellEnd"/>
    </w:p>
    <w:p w:rsidR="005825A7" w:rsidRPr="005825A7" w:rsidRDefault="005825A7" w:rsidP="005825A7">
      <w:pPr>
        <w:pStyle w:val="1f1"/>
        <w:spacing w:before="0" w:line="240" w:lineRule="auto"/>
        <w:ind w:right="60" w:firstLine="284"/>
        <w:jc w:val="right"/>
        <w:rPr>
          <w:sz w:val="12"/>
          <w:szCs w:val="12"/>
          <w:lang w:val="ru-RU"/>
        </w:rPr>
      </w:pPr>
      <w:r w:rsidRPr="005825A7">
        <w:rPr>
          <w:sz w:val="12"/>
          <w:szCs w:val="12"/>
          <w:lang w:val="ru-RU"/>
        </w:rPr>
        <w:t xml:space="preserve">Глава сельского поселения </w:t>
      </w:r>
    </w:p>
    <w:p w:rsidR="005825A7" w:rsidRPr="005825A7" w:rsidRDefault="005825A7" w:rsidP="005825A7">
      <w:pPr>
        <w:pStyle w:val="1f1"/>
        <w:spacing w:before="0" w:line="240" w:lineRule="auto"/>
        <w:ind w:right="60" w:firstLine="284"/>
        <w:jc w:val="right"/>
        <w:rPr>
          <w:sz w:val="12"/>
          <w:szCs w:val="12"/>
          <w:lang w:val="ru-RU"/>
        </w:rPr>
      </w:pPr>
      <w:r w:rsidRPr="005825A7">
        <w:rPr>
          <w:sz w:val="12"/>
          <w:szCs w:val="12"/>
          <w:lang w:val="ru-RU"/>
        </w:rPr>
        <w:t xml:space="preserve">Кутузовский </w:t>
      </w:r>
      <w:proofErr w:type="gramStart"/>
      <w:r w:rsidRPr="005825A7">
        <w:rPr>
          <w:sz w:val="12"/>
          <w:szCs w:val="12"/>
          <w:lang w:val="ru-RU"/>
        </w:rPr>
        <w:t>муниципального</w:t>
      </w:r>
      <w:proofErr w:type="gramEnd"/>
      <w:r w:rsidRPr="005825A7">
        <w:rPr>
          <w:sz w:val="12"/>
          <w:szCs w:val="12"/>
          <w:lang w:val="ru-RU"/>
        </w:rPr>
        <w:t xml:space="preserve"> </w:t>
      </w:r>
    </w:p>
    <w:p w:rsidR="005825A7" w:rsidRDefault="005825A7" w:rsidP="005825A7">
      <w:pPr>
        <w:pStyle w:val="1f1"/>
        <w:spacing w:before="0" w:line="240" w:lineRule="auto"/>
        <w:ind w:right="60" w:firstLine="284"/>
        <w:jc w:val="right"/>
        <w:rPr>
          <w:sz w:val="12"/>
          <w:szCs w:val="12"/>
          <w:lang w:val="ru-RU"/>
        </w:rPr>
      </w:pPr>
      <w:r w:rsidRPr="005825A7">
        <w:rPr>
          <w:sz w:val="12"/>
          <w:szCs w:val="12"/>
          <w:lang w:val="ru-RU"/>
        </w:rPr>
        <w:t xml:space="preserve">района Сергиевский Самарской области                           </w:t>
      </w:r>
    </w:p>
    <w:p w:rsidR="005825A7" w:rsidRDefault="005825A7" w:rsidP="005825A7">
      <w:pPr>
        <w:pStyle w:val="1f1"/>
        <w:spacing w:before="0" w:line="240" w:lineRule="auto"/>
        <w:ind w:right="60" w:firstLine="284"/>
        <w:jc w:val="right"/>
        <w:rPr>
          <w:sz w:val="12"/>
          <w:szCs w:val="12"/>
          <w:lang w:val="ru-RU"/>
        </w:rPr>
      </w:pPr>
      <w:r w:rsidRPr="005825A7">
        <w:rPr>
          <w:sz w:val="12"/>
          <w:szCs w:val="12"/>
          <w:lang w:val="ru-RU"/>
        </w:rPr>
        <w:t xml:space="preserve">            </w:t>
      </w:r>
      <w:proofErr w:type="spellStart"/>
      <w:r w:rsidRPr="005825A7">
        <w:rPr>
          <w:sz w:val="12"/>
          <w:szCs w:val="12"/>
          <w:lang w:val="ru-RU"/>
        </w:rPr>
        <w:t>А.В.Сабельникова</w:t>
      </w:r>
      <w:proofErr w:type="spellEnd"/>
    </w:p>
    <w:p w:rsidR="00AF0392" w:rsidRDefault="00AF0392" w:rsidP="005825A7">
      <w:pPr>
        <w:pStyle w:val="1f1"/>
        <w:spacing w:before="0" w:line="240" w:lineRule="auto"/>
        <w:ind w:right="60" w:firstLine="284"/>
        <w:jc w:val="right"/>
        <w:rPr>
          <w:sz w:val="12"/>
          <w:szCs w:val="12"/>
          <w:lang w:val="ru-RU"/>
        </w:rPr>
      </w:pPr>
    </w:p>
    <w:p w:rsidR="00AF0392" w:rsidRPr="00AF0392" w:rsidRDefault="00AF0392" w:rsidP="00AF0392">
      <w:pPr>
        <w:pStyle w:val="1f1"/>
        <w:spacing w:before="0" w:line="240" w:lineRule="auto"/>
        <w:ind w:right="60" w:firstLine="284"/>
        <w:jc w:val="center"/>
        <w:rPr>
          <w:sz w:val="12"/>
          <w:szCs w:val="12"/>
          <w:lang w:val="ru-RU"/>
        </w:rPr>
      </w:pPr>
      <w:r w:rsidRPr="00AF0392">
        <w:rPr>
          <w:sz w:val="12"/>
          <w:szCs w:val="12"/>
          <w:lang w:val="ru-RU"/>
        </w:rPr>
        <w:t>РЕШЕНИЕ</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 xml:space="preserve">24 сентября 2020г                                                                              </w:t>
      </w:r>
      <w:r>
        <w:rPr>
          <w:sz w:val="12"/>
          <w:szCs w:val="12"/>
          <w:lang w:val="ru-RU"/>
        </w:rPr>
        <w:t xml:space="preserve">                                                                                                                          № 5</w:t>
      </w:r>
    </w:p>
    <w:p w:rsidR="00AF0392" w:rsidRPr="00AF0392" w:rsidRDefault="00AF0392" w:rsidP="00AF0392">
      <w:pPr>
        <w:pStyle w:val="1f1"/>
        <w:spacing w:before="0" w:line="240" w:lineRule="auto"/>
        <w:ind w:right="60" w:firstLine="284"/>
        <w:jc w:val="center"/>
        <w:rPr>
          <w:sz w:val="12"/>
          <w:szCs w:val="12"/>
          <w:lang w:val="ru-RU"/>
        </w:rPr>
      </w:pPr>
      <w:r w:rsidRPr="00AF0392">
        <w:rPr>
          <w:sz w:val="12"/>
          <w:szCs w:val="12"/>
          <w:lang w:val="ru-RU"/>
        </w:rPr>
        <w:t>О конкурсе на замещение должности Главы сельского поселения Кутузовский муниципального района Сергиевский  Самарской области</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Принято Собранием  представителей</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сельского поселения  Кутузовский</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муниципального район</w:t>
      </w:r>
      <w:r>
        <w:rPr>
          <w:sz w:val="12"/>
          <w:szCs w:val="12"/>
          <w:lang w:val="ru-RU"/>
        </w:rPr>
        <w:t xml:space="preserve">а Сергиевский </w:t>
      </w:r>
    </w:p>
    <w:p w:rsidR="00AF0392" w:rsidRPr="00AF0392" w:rsidRDefault="00AF0392" w:rsidP="00AF0392">
      <w:pPr>
        <w:pStyle w:val="1f1"/>
        <w:spacing w:before="0" w:line="240" w:lineRule="auto"/>
        <w:ind w:right="60" w:firstLine="284"/>
        <w:jc w:val="both"/>
        <w:rPr>
          <w:sz w:val="12"/>
          <w:szCs w:val="12"/>
          <w:lang w:val="ru-RU"/>
        </w:rPr>
      </w:pPr>
      <w:proofErr w:type="gramStart"/>
      <w:r w:rsidRPr="00AF0392">
        <w:rPr>
          <w:sz w:val="12"/>
          <w:szCs w:val="12"/>
          <w:lang w:val="ru-RU"/>
        </w:rPr>
        <w:t>В соответствии с Федеральным законом от 06.10.2003 № 131-ФЗ «Об общих принципах организации местного самоуправления в Российской Федерации», пунктами 2,3 статьи 41 Устава сельского поселения  Кутузовский муниципального района Сергиевский  Самарской области и утвержденным решением Собрания представителей сельского поселения  Кутузовский муниципального района Сергиевский Самарской област</w:t>
      </w:r>
      <w:r>
        <w:rPr>
          <w:sz w:val="12"/>
          <w:szCs w:val="12"/>
          <w:lang w:val="ru-RU"/>
        </w:rPr>
        <w:t xml:space="preserve">и от 09 сентября 2015 </w:t>
      </w:r>
      <w:r w:rsidRPr="00AF0392">
        <w:rPr>
          <w:sz w:val="12"/>
          <w:szCs w:val="12"/>
          <w:lang w:val="ru-RU"/>
        </w:rPr>
        <w:t>№ 27 Положением о проведении конкурса по отбору кандидатур на должность Главы сельского поселения</w:t>
      </w:r>
      <w:proofErr w:type="gramEnd"/>
      <w:r w:rsidRPr="00AF0392">
        <w:rPr>
          <w:sz w:val="12"/>
          <w:szCs w:val="12"/>
          <w:lang w:val="ru-RU"/>
        </w:rPr>
        <w:t xml:space="preserve">  Кутузовский муниципального района Сергиевский Самарской области Собрание представителей сельского поселения  Кутузовский муниципального района </w:t>
      </w:r>
      <w:r>
        <w:rPr>
          <w:sz w:val="12"/>
          <w:szCs w:val="12"/>
          <w:lang w:val="ru-RU"/>
        </w:rPr>
        <w:t xml:space="preserve">Сергиевский Самарской области  </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РЕШИЛО:</w:t>
      </w:r>
    </w:p>
    <w:p w:rsidR="00AF0392" w:rsidRPr="00AF0392" w:rsidRDefault="00AF0392" w:rsidP="00AF0392">
      <w:pPr>
        <w:pStyle w:val="1f1"/>
        <w:spacing w:before="0" w:line="240" w:lineRule="auto"/>
        <w:ind w:right="60" w:firstLine="284"/>
        <w:jc w:val="both"/>
        <w:rPr>
          <w:sz w:val="12"/>
          <w:szCs w:val="12"/>
          <w:lang w:val="ru-RU"/>
        </w:rPr>
      </w:pPr>
      <w:r>
        <w:rPr>
          <w:sz w:val="12"/>
          <w:szCs w:val="12"/>
          <w:lang w:val="ru-RU"/>
        </w:rPr>
        <w:t xml:space="preserve">1. </w:t>
      </w:r>
      <w:r w:rsidRPr="00AF0392">
        <w:rPr>
          <w:sz w:val="12"/>
          <w:szCs w:val="12"/>
          <w:lang w:val="ru-RU"/>
        </w:rPr>
        <w:t>Объявить конкурс по отбору кандидатур на должность Главы сельского поселения  Кутузовский муниципального района Сергиевский Самарской области (далее – конкурс).</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2. Определить следующий порядок проведения конкурса:</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2.1. Конкурсные процедуры проводятся с 30 сентября  2020 года.</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 xml:space="preserve">2.2. Условиями участия кандидатов на должность Главы сельского поселения  Кутузовский муниципального района Сергиевский Самарской области (далее – кандидаты или кандидат) являются: </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 xml:space="preserve"> 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2) владение кандидатом государственным языком Российской Федерации;</w:t>
      </w:r>
    </w:p>
    <w:p w:rsidR="00AF0392" w:rsidRPr="00AF0392" w:rsidRDefault="00AF0392" w:rsidP="00AF0392">
      <w:pPr>
        <w:pStyle w:val="1f1"/>
        <w:spacing w:before="0" w:line="240" w:lineRule="auto"/>
        <w:ind w:right="60" w:firstLine="284"/>
        <w:jc w:val="both"/>
        <w:rPr>
          <w:sz w:val="12"/>
          <w:szCs w:val="12"/>
          <w:lang w:val="ru-RU"/>
        </w:rPr>
      </w:pPr>
      <w:proofErr w:type="gramStart"/>
      <w:r>
        <w:rPr>
          <w:sz w:val="12"/>
          <w:szCs w:val="12"/>
          <w:lang w:val="ru-RU"/>
        </w:rPr>
        <w:t xml:space="preserve">3) </w:t>
      </w:r>
      <w:proofErr w:type="spellStart"/>
      <w:r w:rsidRPr="00AF0392">
        <w:rPr>
          <w:sz w:val="12"/>
          <w:szCs w:val="12"/>
          <w:lang w:val="ru-RU"/>
        </w:rPr>
        <w:t>неосуждение</w:t>
      </w:r>
      <w:proofErr w:type="spellEnd"/>
      <w:r w:rsidRPr="00AF0392">
        <w:rPr>
          <w:sz w:val="12"/>
          <w:szCs w:val="12"/>
          <w:lang w:val="ru-RU"/>
        </w:rPr>
        <w:t xml:space="preserve"> кандидата к наказанию, исключающему возможность исполнения должностных обязанностей по выборной муниципальной должности в силу подпунктов «а», «а.1», «а.2», «б», «б.1» пункта 3.2 статьи 4 Федеральный закон от 12.06.2002 № 67-ФЗ «Об основных гарантиях избирательных прав и права на участие в референдуме граждан Российской Федерации» и абзаца второго части 2.1 статьи 36 Федерального закона от 06.10.2003 № 131-ФЗ</w:t>
      </w:r>
      <w:proofErr w:type="gramEnd"/>
      <w:r w:rsidRPr="00AF0392">
        <w:rPr>
          <w:sz w:val="12"/>
          <w:szCs w:val="12"/>
          <w:lang w:val="ru-RU"/>
        </w:rPr>
        <w:t xml:space="preserve"> «Об общих принципах организации местного самоуправления в Российской Федерации», по приговору суда, вступившему в законную силу;</w:t>
      </w:r>
    </w:p>
    <w:p w:rsidR="00AF0392" w:rsidRPr="00AF0392" w:rsidRDefault="00AF0392" w:rsidP="00AF0392">
      <w:pPr>
        <w:pStyle w:val="1f1"/>
        <w:spacing w:before="0" w:line="240" w:lineRule="auto"/>
        <w:ind w:right="60" w:firstLine="284"/>
        <w:jc w:val="both"/>
        <w:rPr>
          <w:sz w:val="12"/>
          <w:szCs w:val="12"/>
          <w:lang w:val="ru-RU"/>
        </w:rPr>
      </w:pPr>
      <w:proofErr w:type="gramStart"/>
      <w:r w:rsidRPr="00AF0392">
        <w:rPr>
          <w:sz w:val="12"/>
          <w:szCs w:val="12"/>
          <w:lang w:val="ru-RU"/>
        </w:rPr>
        <w:t xml:space="preserve">4) </w:t>
      </w:r>
      <w:proofErr w:type="spellStart"/>
      <w:r w:rsidRPr="00AF0392">
        <w:rPr>
          <w:sz w:val="12"/>
          <w:szCs w:val="12"/>
          <w:lang w:val="ru-RU"/>
        </w:rPr>
        <w:t>непривлечение</w:t>
      </w:r>
      <w:proofErr w:type="spellEnd"/>
      <w:r w:rsidRPr="00AF0392">
        <w:rPr>
          <w:sz w:val="12"/>
          <w:szCs w:val="12"/>
          <w:lang w:val="ru-RU"/>
        </w:rPr>
        <w:t xml:space="preserve"> к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кандидат будет считаться подвергнутым административному наказанию до дня планируемого заседания Собрания представителей сельского поселения  Кутузовский муниципального района Сергиевский Самарской области, на котором предполагается избрание Главы сельского поселения  Кутузовский муниципального района Сергиевский Самарской области;</w:t>
      </w:r>
      <w:proofErr w:type="gramEnd"/>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5) наличие у кандидата дееспособности в полном объеме в соответствии с требованиями гражданского законодательства.</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2.3. Для участия в конкурсе кандидат должен представить в конкурсную комиссию в установленный пунктом 2.5 настоящего Решения срок следующие документы:</w:t>
      </w:r>
    </w:p>
    <w:p w:rsidR="00AF0392" w:rsidRPr="00AF0392" w:rsidRDefault="00AF0392" w:rsidP="00AF0392">
      <w:pPr>
        <w:pStyle w:val="1f1"/>
        <w:spacing w:before="0" w:line="240" w:lineRule="auto"/>
        <w:ind w:right="60" w:firstLine="284"/>
        <w:jc w:val="both"/>
        <w:rPr>
          <w:sz w:val="12"/>
          <w:szCs w:val="12"/>
          <w:lang w:val="ru-RU"/>
        </w:rPr>
      </w:pPr>
      <w:proofErr w:type="gramStart"/>
      <w:r w:rsidRPr="00AF0392">
        <w:rPr>
          <w:sz w:val="12"/>
          <w:szCs w:val="12"/>
          <w:lang w:val="ru-RU"/>
        </w:rPr>
        <w:t>1) заявление по форме, предусмотренной утвержденным решением Собрания представителей сельского поселения  Кутузовский муниципального района Сергиевский Самарской области от 09 сентября 2015  № 27 Положением о проведении конкурса по отбору кандидатур на должность Главы сельского поселения  Кутузовский муниципального района Сергиевский Самарской области;</w:t>
      </w:r>
      <w:proofErr w:type="gramEnd"/>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2) собственноручно заполненную и подписанную анкету по форме, установленной распоряжением Правительства Российской Федерации от 26.05.2005 № 667-р;</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3) копию паспорта или заменяющего его документа (соответствующий документ предъявляется лично по прибытии на конкурс);</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4) документы, подтверждающие профессиональное образование (если оно имеется), квалификацию и стаж работы:</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w:t>
      </w:r>
      <w:r w:rsidRPr="00AF0392">
        <w:rPr>
          <w:sz w:val="12"/>
          <w:szCs w:val="12"/>
          <w:lang w:val="ru-RU"/>
        </w:rPr>
        <w:lastRenderedPageBreak/>
        <w:t>ученого звания, заверенные нотариально или кадровой службой по месту работы (службы);</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5) свидетельство о постановке физического лица на учет в налоговом органе по месту жительства на территории Российской Федерации;</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6) документы воинского учета - для граждан, пребывающих в запасе, и лиц, подлежащих призыву на военную службу;</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7)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 xml:space="preserve">2.4. Конкурс проводится по следующему адресу: 446568, Самарская область, Сергиевский район, </w:t>
      </w:r>
      <w:proofErr w:type="spellStart"/>
      <w:r w:rsidRPr="00AF0392">
        <w:rPr>
          <w:sz w:val="12"/>
          <w:szCs w:val="12"/>
          <w:lang w:val="ru-RU"/>
        </w:rPr>
        <w:t>п</w:t>
      </w:r>
      <w:proofErr w:type="gramStart"/>
      <w:r w:rsidRPr="00AF0392">
        <w:rPr>
          <w:sz w:val="12"/>
          <w:szCs w:val="12"/>
          <w:lang w:val="ru-RU"/>
        </w:rPr>
        <w:t>.К</w:t>
      </w:r>
      <w:proofErr w:type="gramEnd"/>
      <w:r w:rsidRPr="00AF0392">
        <w:rPr>
          <w:sz w:val="12"/>
          <w:szCs w:val="12"/>
          <w:lang w:val="ru-RU"/>
        </w:rPr>
        <w:t>утузовский</w:t>
      </w:r>
      <w:proofErr w:type="spellEnd"/>
      <w:r w:rsidRPr="00AF0392">
        <w:rPr>
          <w:sz w:val="12"/>
          <w:szCs w:val="12"/>
          <w:lang w:val="ru-RU"/>
        </w:rPr>
        <w:t xml:space="preserve">, </w:t>
      </w:r>
      <w:proofErr w:type="spellStart"/>
      <w:r w:rsidRPr="00AF0392">
        <w:rPr>
          <w:sz w:val="12"/>
          <w:szCs w:val="12"/>
          <w:lang w:val="ru-RU"/>
        </w:rPr>
        <w:t>ул.Центральная</w:t>
      </w:r>
      <w:proofErr w:type="spellEnd"/>
      <w:r w:rsidRPr="00AF0392">
        <w:rPr>
          <w:sz w:val="12"/>
          <w:szCs w:val="12"/>
          <w:lang w:val="ru-RU"/>
        </w:rPr>
        <w:t>, д.26.</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 xml:space="preserve">2.5. Прием документов от кандидатов для участия в конкурсе осуществлять с 30.09.2020 года по 19.10.2020 года по адресу: 446568, Самарская область, Сергиевский район, </w:t>
      </w:r>
      <w:proofErr w:type="spellStart"/>
      <w:r w:rsidRPr="00AF0392">
        <w:rPr>
          <w:sz w:val="12"/>
          <w:szCs w:val="12"/>
          <w:lang w:val="ru-RU"/>
        </w:rPr>
        <w:t>п</w:t>
      </w:r>
      <w:proofErr w:type="gramStart"/>
      <w:r w:rsidRPr="00AF0392">
        <w:rPr>
          <w:sz w:val="12"/>
          <w:szCs w:val="12"/>
          <w:lang w:val="ru-RU"/>
        </w:rPr>
        <w:t>.К</w:t>
      </w:r>
      <w:proofErr w:type="gramEnd"/>
      <w:r w:rsidRPr="00AF0392">
        <w:rPr>
          <w:sz w:val="12"/>
          <w:szCs w:val="12"/>
          <w:lang w:val="ru-RU"/>
        </w:rPr>
        <w:t>утузовский</w:t>
      </w:r>
      <w:proofErr w:type="spellEnd"/>
      <w:r w:rsidRPr="00AF0392">
        <w:rPr>
          <w:sz w:val="12"/>
          <w:szCs w:val="12"/>
          <w:lang w:val="ru-RU"/>
        </w:rPr>
        <w:t xml:space="preserve">, </w:t>
      </w:r>
      <w:proofErr w:type="spellStart"/>
      <w:r w:rsidRPr="00AF0392">
        <w:rPr>
          <w:sz w:val="12"/>
          <w:szCs w:val="12"/>
          <w:lang w:val="ru-RU"/>
        </w:rPr>
        <w:t>ул.Центральная</w:t>
      </w:r>
      <w:proofErr w:type="spellEnd"/>
      <w:r w:rsidRPr="00AF0392">
        <w:rPr>
          <w:sz w:val="12"/>
          <w:szCs w:val="12"/>
          <w:lang w:val="ru-RU"/>
        </w:rPr>
        <w:t>, д.26, с понедельника по пятницу с 08.00 до 17.00 в  кабинете  № 2.</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 xml:space="preserve">2.6. </w:t>
      </w:r>
      <w:proofErr w:type="gramStart"/>
      <w:r w:rsidRPr="00AF0392">
        <w:rPr>
          <w:sz w:val="12"/>
          <w:szCs w:val="12"/>
          <w:lang w:val="ru-RU"/>
        </w:rPr>
        <w:t>О дате проведения итогового заседания конкурсной комиссии кандидаты, допущенные в соответствии с утвержденным решением Собрания представителей сельского поселения  Кутузовский муниципального района Сергиевский  Самарской области от 09 сентября 2015  № 27 Положением о проведении конкурса по отбору кандидатур на должность Главы сельского поселения Кутузовский муниципального района Сергиевский Самарской области к конкурсу кандидаты, уведомляются не позднее, чем за 2 дня до проведения указанного</w:t>
      </w:r>
      <w:proofErr w:type="gramEnd"/>
      <w:r w:rsidRPr="00AF0392">
        <w:rPr>
          <w:sz w:val="12"/>
          <w:szCs w:val="12"/>
          <w:lang w:val="ru-RU"/>
        </w:rPr>
        <w:t xml:space="preserve"> заседания. </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3. Опубликовать настоящее Решение в газете «Сергиевский вестник».</w:t>
      </w:r>
    </w:p>
    <w:p w:rsidR="00AF0392" w:rsidRPr="00AF0392" w:rsidRDefault="00AF0392" w:rsidP="00AF0392">
      <w:pPr>
        <w:pStyle w:val="1f1"/>
        <w:spacing w:before="0" w:line="240" w:lineRule="auto"/>
        <w:ind w:right="60" w:firstLine="284"/>
        <w:jc w:val="both"/>
        <w:rPr>
          <w:sz w:val="12"/>
          <w:szCs w:val="12"/>
          <w:lang w:val="ru-RU"/>
        </w:rPr>
      </w:pPr>
      <w:r w:rsidRPr="00AF0392">
        <w:rPr>
          <w:sz w:val="12"/>
          <w:szCs w:val="12"/>
          <w:lang w:val="ru-RU"/>
        </w:rPr>
        <w:t xml:space="preserve">4. Настоящее Решение вступает в силу со дня </w:t>
      </w:r>
      <w:r>
        <w:rPr>
          <w:sz w:val="12"/>
          <w:szCs w:val="12"/>
          <w:lang w:val="ru-RU"/>
        </w:rPr>
        <w:t>его официального опубликования.</w:t>
      </w:r>
    </w:p>
    <w:p w:rsidR="00AF0392" w:rsidRPr="00AF0392" w:rsidRDefault="00AF0392" w:rsidP="00AF0392">
      <w:pPr>
        <w:pStyle w:val="1f1"/>
        <w:spacing w:before="0" w:line="240" w:lineRule="auto"/>
        <w:ind w:right="60" w:firstLine="284"/>
        <w:jc w:val="right"/>
        <w:rPr>
          <w:sz w:val="12"/>
          <w:szCs w:val="12"/>
          <w:lang w:val="ru-RU"/>
        </w:rPr>
      </w:pPr>
      <w:r w:rsidRPr="00AF0392">
        <w:rPr>
          <w:sz w:val="12"/>
          <w:szCs w:val="12"/>
          <w:lang w:val="ru-RU"/>
        </w:rPr>
        <w:t>Председатель Собрания представителей</w:t>
      </w:r>
    </w:p>
    <w:p w:rsidR="00AF0392" w:rsidRPr="00AF0392" w:rsidRDefault="00AF0392" w:rsidP="00AF0392">
      <w:pPr>
        <w:pStyle w:val="1f1"/>
        <w:spacing w:before="0" w:line="240" w:lineRule="auto"/>
        <w:ind w:right="60" w:firstLine="284"/>
        <w:jc w:val="right"/>
        <w:rPr>
          <w:sz w:val="12"/>
          <w:szCs w:val="12"/>
          <w:lang w:val="ru-RU"/>
        </w:rPr>
      </w:pPr>
      <w:r w:rsidRPr="00AF0392">
        <w:rPr>
          <w:sz w:val="12"/>
          <w:szCs w:val="12"/>
          <w:lang w:val="ru-RU"/>
        </w:rPr>
        <w:t>сельского поселения  Кутузовский</w:t>
      </w:r>
    </w:p>
    <w:p w:rsidR="00AF0392" w:rsidRPr="00AF0392" w:rsidRDefault="00AF0392" w:rsidP="00AF0392">
      <w:pPr>
        <w:pStyle w:val="1f1"/>
        <w:spacing w:before="0" w:line="240" w:lineRule="auto"/>
        <w:ind w:right="60" w:firstLine="284"/>
        <w:jc w:val="right"/>
        <w:rPr>
          <w:sz w:val="12"/>
          <w:szCs w:val="12"/>
          <w:lang w:val="ru-RU"/>
        </w:rPr>
      </w:pPr>
      <w:r w:rsidRPr="00AF0392">
        <w:rPr>
          <w:sz w:val="12"/>
          <w:szCs w:val="12"/>
          <w:lang w:val="ru-RU"/>
        </w:rPr>
        <w:t xml:space="preserve">муниципального района Сергиевский </w:t>
      </w:r>
    </w:p>
    <w:p w:rsidR="00AF0392" w:rsidRDefault="00AF0392" w:rsidP="00AF0392">
      <w:pPr>
        <w:pStyle w:val="1f1"/>
        <w:spacing w:before="0" w:line="240" w:lineRule="auto"/>
        <w:ind w:right="60" w:firstLine="284"/>
        <w:jc w:val="right"/>
        <w:rPr>
          <w:sz w:val="12"/>
          <w:szCs w:val="12"/>
          <w:lang w:val="ru-RU"/>
        </w:rPr>
      </w:pPr>
      <w:r w:rsidRPr="00AF0392">
        <w:rPr>
          <w:sz w:val="12"/>
          <w:szCs w:val="12"/>
          <w:lang w:val="ru-RU"/>
        </w:rPr>
        <w:t xml:space="preserve">Самарской области           </w:t>
      </w:r>
    </w:p>
    <w:p w:rsidR="00AF0392" w:rsidRPr="00AF0392" w:rsidRDefault="00AF0392" w:rsidP="00AF0392">
      <w:pPr>
        <w:pStyle w:val="1f1"/>
        <w:spacing w:before="0" w:line="240" w:lineRule="auto"/>
        <w:ind w:right="60" w:firstLine="284"/>
        <w:jc w:val="right"/>
        <w:rPr>
          <w:sz w:val="12"/>
          <w:szCs w:val="12"/>
          <w:lang w:val="ru-RU"/>
        </w:rPr>
      </w:pPr>
      <w:r w:rsidRPr="00AF0392">
        <w:rPr>
          <w:sz w:val="12"/>
          <w:szCs w:val="12"/>
          <w:lang w:val="ru-RU"/>
        </w:rPr>
        <w:t xml:space="preserve">                                               </w:t>
      </w:r>
      <w:r>
        <w:rPr>
          <w:sz w:val="12"/>
          <w:szCs w:val="12"/>
          <w:lang w:val="ru-RU"/>
        </w:rPr>
        <w:t xml:space="preserve">                      </w:t>
      </w:r>
      <w:proofErr w:type="spellStart"/>
      <w:r>
        <w:rPr>
          <w:sz w:val="12"/>
          <w:szCs w:val="12"/>
          <w:lang w:val="ru-RU"/>
        </w:rPr>
        <w:t>А.А.Седов</w:t>
      </w:r>
      <w:proofErr w:type="spellEnd"/>
    </w:p>
    <w:p w:rsidR="00AF0392" w:rsidRPr="00AF0392" w:rsidRDefault="00AF0392" w:rsidP="00AF0392">
      <w:pPr>
        <w:pStyle w:val="1f1"/>
        <w:spacing w:before="0" w:line="240" w:lineRule="auto"/>
        <w:ind w:right="60" w:firstLine="284"/>
        <w:jc w:val="right"/>
        <w:rPr>
          <w:sz w:val="12"/>
          <w:szCs w:val="12"/>
          <w:lang w:val="ru-RU"/>
        </w:rPr>
      </w:pPr>
      <w:r w:rsidRPr="00AF0392">
        <w:rPr>
          <w:sz w:val="12"/>
          <w:szCs w:val="12"/>
          <w:lang w:val="ru-RU"/>
        </w:rPr>
        <w:t>Глава сельского поселения  Кутузовский</w:t>
      </w:r>
    </w:p>
    <w:p w:rsidR="00AF0392" w:rsidRPr="00AF0392" w:rsidRDefault="00AF0392" w:rsidP="00AF0392">
      <w:pPr>
        <w:pStyle w:val="1f1"/>
        <w:spacing w:before="0" w:line="240" w:lineRule="auto"/>
        <w:ind w:right="60" w:firstLine="284"/>
        <w:jc w:val="right"/>
        <w:rPr>
          <w:sz w:val="12"/>
          <w:szCs w:val="12"/>
          <w:lang w:val="ru-RU"/>
        </w:rPr>
      </w:pPr>
      <w:r w:rsidRPr="00AF0392">
        <w:rPr>
          <w:sz w:val="12"/>
          <w:szCs w:val="12"/>
          <w:lang w:val="ru-RU"/>
        </w:rPr>
        <w:t>муниципального района Сергиевский</w:t>
      </w:r>
    </w:p>
    <w:p w:rsidR="00AF0392" w:rsidRDefault="00AF0392" w:rsidP="00AF0392">
      <w:pPr>
        <w:pStyle w:val="1f1"/>
        <w:spacing w:before="0" w:line="240" w:lineRule="auto"/>
        <w:ind w:right="60" w:firstLine="284"/>
        <w:jc w:val="right"/>
        <w:rPr>
          <w:sz w:val="12"/>
          <w:szCs w:val="12"/>
          <w:lang w:val="ru-RU"/>
        </w:rPr>
      </w:pPr>
      <w:r w:rsidRPr="00AF0392">
        <w:rPr>
          <w:sz w:val="12"/>
          <w:szCs w:val="12"/>
          <w:lang w:val="ru-RU"/>
        </w:rPr>
        <w:t xml:space="preserve">Самарской области                             </w:t>
      </w:r>
    </w:p>
    <w:p w:rsidR="00AF0392" w:rsidRDefault="00AF0392" w:rsidP="00AF0392">
      <w:pPr>
        <w:pStyle w:val="1f1"/>
        <w:spacing w:before="0" w:line="240" w:lineRule="auto"/>
        <w:ind w:right="60" w:firstLine="284"/>
        <w:jc w:val="right"/>
        <w:rPr>
          <w:sz w:val="12"/>
          <w:szCs w:val="12"/>
          <w:lang w:val="ru-RU"/>
        </w:rPr>
      </w:pPr>
      <w:r w:rsidRPr="00AF0392">
        <w:rPr>
          <w:sz w:val="12"/>
          <w:szCs w:val="12"/>
          <w:lang w:val="ru-RU"/>
        </w:rPr>
        <w:t xml:space="preserve">                                             </w:t>
      </w:r>
      <w:proofErr w:type="spellStart"/>
      <w:r w:rsidRPr="00AF0392">
        <w:rPr>
          <w:sz w:val="12"/>
          <w:szCs w:val="12"/>
          <w:lang w:val="ru-RU"/>
        </w:rPr>
        <w:t>А.В.Сабельникова</w:t>
      </w:r>
      <w:proofErr w:type="spellEnd"/>
    </w:p>
    <w:p w:rsidR="00A434CE" w:rsidRDefault="00A434CE" w:rsidP="00AF0392">
      <w:pPr>
        <w:pStyle w:val="1f1"/>
        <w:spacing w:before="0" w:line="240" w:lineRule="auto"/>
        <w:ind w:right="60" w:firstLine="284"/>
        <w:jc w:val="right"/>
        <w:rPr>
          <w:sz w:val="12"/>
          <w:szCs w:val="12"/>
          <w:lang w:val="ru-RU"/>
        </w:rPr>
      </w:pPr>
    </w:p>
    <w:p w:rsidR="00A434CE" w:rsidRPr="00A434CE" w:rsidRDefault="00A434CE" w:rsidP="00A434CE">
      <w:pPr>
        <w:pStyle w:val="1f1"/>
        <w:spacing w:before="0" w:line="240" w:lineRule="auto"/>
        <w:ind w:right="60" w:firstLine="284"/>
        <w:jc w:val="center"/>
        <w:rPr>
          <w:sz w:val="12"/>
          <w:szCs w:val="12"/>
          <w:lang w:val="ru-RU"/>
        </w:rPr>
      </w:pPr>
      <w:r w:rsidRPr="00A434CE">
        <w:rPr>
          <w:sz w:val="12"/>
          <w:szCs w:val="12"/>
          <w:lang w:val="ru-RU"/>
        </w:rPr>
        <w:t>РЕШЕНИЕ</w:t>
      </w:r>
    </w:p>
    <w:p w:rsidR="00A434CE" w:rsidRPr="00A434CE" w:rsidRDefault="00A434CE" w:rsidP="00A434CE">
      <w:pPr>
        <w:pStyle w:val="1f1"/>
        <w:spacing w:before="0" w:line="240" w:lineRule="auto"/>
        <w:ind w:right="60" w:firstLine="284"/>
        <w:jc w:val="both"/>
        <w:rPr>
          <w:sz w:val="12"/>
          <w:szCs w:val="12"/>
          <w:lang w:val="ru-RU"/>
        </w:rPr>
      </w:pPr>
      <w:r w:rsidRPr="00A434CE">
        <w:rPr>
          <w:sz w:val="12"/>
          <w:szCs w:val="12"/>
          <w:lang w:val="ru-RU"/>
        </w:rPr>
        <w:t xml:space="preserve"> «24» сентября 2020 г.                                                  </w:t>
      </w:r>
      <w:r>
        <w:rPr>
          <w:sz w:val="12"/>
          <w:szCs w:val="12"/>
          <w:lang w:val="ru-RU"/>
        </w:rPr>
        <w:t xml:space="preserve">                                                                                                                                                № 1</w:t>
      </w:r>
    </w:p>
    <w:p w:rsidR="00A434CE" w:rsidRPr="00A434CE" w:rsidRDefault="00A434CE" w:rsidP="00A434CE">
      <w:pPr>
        <w:pStyle w:val="1f1"/>
        <w:spacing w:before="0" w:line="240" w:lineRule="auto"/>
        <w:ind w:right="60" w:firstLine="284"/>
        <w:jc w:val="center"/>
        <w:rPr>
          <w:sz w:val="12"/>
          <w:szCs w:val="12"/>
          <w:lang w:val="ru-RU"/>
        </w:rPr>
      </w:pPr>
      <w:r w:rsidRPr="00A434CE">
        <w:rPr>
          <w:sz w:val="12"/>
          <w:szCs w:val="12"/>
          <w:lang w:val="ru-RU"/>
        </w:rPr>
        <w:t>«Об избрании Председателя Собрания Представителей сельского поселения  Липовка муниципального района Сергиевский Самарской области»</w:t>
      </w:r>
    </w:p>
    <w:p w:rsidR="00A434CE" w:rsidRPr="00A434CE" w:rsidRDefault="00A434CE" w:rsidP="00A434CE">
      <w:pPr>
        <w:pStyle w:val="1f1"/>
        <w:spacing w:before="0" w:line="240" w:lineRule="auto"/>
        <w:ind w:right="60" w:firstLine="284"/>
        <w:jc w:val="both"/>
        <w:rPr>
          <w:sz w:val="12"/>
          <w:szCs w:val="12"/>
          <w:lang w:val="ru-RU"/>
        </w:rPr>
      </w:pPr>
      <w:r w:rsidRPr="00A434CE">
        <w:rPr>
          <w:sz w:val="12"/>
          <w:szCs w:val="12"/>
          <w:lang w:val="ru-RU"/>
        </w:rPr>
        <w:t>Принято Собранием  представителей</w:t>
      </w:r>
    </w:p>
    <w:p w:rsidR="00A434CE" w:rsidRPr="00A434CE" w:rsidRDefault="00A434CE" w:rsidP="00A434CE">
      <w:pPr>
        <w:pStyle w:val="1f1"/>
        <w:spacing w:before="0" w:line="240" w:lineRule="auto"/>
        <w:ind w:right="60" w:firstLine="284"/>
        <w:jc w:val="both"/>
        <w:rPr>
          <w:sz w:val="12"/>
          <w:szCs w:val="12"/>
          <w:lang w:val="ru-RU"/>
        </w:rPr>
      </w:pPr>
      <w:r w:rsidRPr="00A434CE">
        <w:rPr>
          <w:sz w:val="12"/>
          <w:szCs w:val="12"/>
          <w:lang w:val="ru-RU"/>
        </w:rPr>
        <w:t>сельского поселения  Липовка</w:t>
      </w:r>
    </w:p>
    <w:p w:rsidR="00A434CE" w:rsidRPr="00A434CE" w:rsidRDefault="00A434CE" w:rsidP="00A434CE">
      <w:pPr>
        <w:pStyle w:val="1f1"/>
        <w:spacing w:before="0" w:line="240" w:lineRule="auto"/>
        <w:ind w:right="60" w:firstLine="284"/>
        <w:jc w:val="both"/>
        <w:rPr>
          <w:sz w:val="12"/>
          <w:szCs w:val="12"/>
          <w:lang w:val="ru-RU"/>
        </w:rPr>
      </w:pPr>
      <w:r w:rsidRPr="00A434CE">
        <w:rPr>
          <w:sz w:val="12"/>
          <w:szCs w:val="12"/>
          <w:lang w:val="ru-RU"/>
        </w:rPr>
        <w:t>мун</w:t>
      </w:r>
      <w:r>
        <w:rPr>
          <w:sz w:val="12"/>
          <w:szCs w:val="12"/>
          <w:lang w:val="ru-RU"/>
        </w:rPr>
        <w:t xml:space="preserve">иципального района Сергиевский </w:t>
      </w:r>
    </w:p>
    <w:p w:rsidR="00A434CE" w:rsidRPr="00A434CE" w:rsidRDefault="00A434CE" w:rsidP="00A434CE">
      <w:pPr>
        <w:pStyle w:val="1f1"/>
        <w:spacing w:before="0" w:line="240" w:lineRule="auto"/>
        <w:ind w:right="60" w:firstLine="284"/>
        <w:jc w:val="both"/>
        <w:rPr>
          <w:sz w:val="12"/>
          <w:szCs w:val="12"/>
          <w:lang w:val="ru-RU"/>
        </w:rPr>
      </w:pPr>
      <w:r w:rsidRPr="00A434CE">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Липовка мун</w:t>
      </w:r>
      <w:r>
        <w:rPr>
          <w:sz w:val="12"/>
          <w:szCs w:val="12"/>
          <w:lang w:val="ru-RU"/>
        </w:rPr>
        <w:t xml:space="preserve">иципального района Сергиевский, </w:t>
      </w:r>
      <w:r w:rsidRPr="00A434CE">
        <w:rPr>
          <w:sz w:val="12"/>
          <w:szCs w:val="12"/>
          <w:lang w:val="ru-RU"/>
        </w:rPr>
        <w:t>Собрание Представителей сельского поселения Липовка муниципального района Сергиевский</w:t>
      </w:r>
    </w:p>
    <w:p w:rsidR="00A434CE" w:rsidRPr="00A434CE" w:rsidRDefault="00A434CE" w:rsidP="00A434CE">
      <w:pPr>
        <w:pStyle w:val="1f1"/>
        <w:spacing w:before="0" w:line="240" w:lineRule="auto"/>
        <w:ind w:right="60" w:firstLine="284"/>
        <w:jc w:val="both"/>
        <w:rPr>
          <w:sz w:val="12"/>
          <w:szCs w:val="12"/>
          <w:lang w:val="ru-RU"/>
        </w:rPr>
      </w:pPr>
      <w:r w:rsidRPr="00A434CE">
        <w:rPr>
          <w:sz w:val="12"/>
          <w:szCs w:val="12"/>
          <w:lang w:val="ru-RU"/>
        </w:rPr>
        <w:t>РЕШИЛО:</w:t>
      </w:r>
    </w:p>
    <w:p w:rsidR="00A434CE" w:rsidRPr="00A434CE" w:rsidRDefault="00A434CE" w:rsidP="00A434CE">
      <w:pPr>
        <w:pStyle w:val="1f1"/>
        <w:spacing w:before="0" w:line="240" w:lineRule="auto"/>
        <w:ind w:right="60" w:firstLine="284"/>
        <w:jc w:val="both"/>
        <w:rPr>
          <w:sz w:val="12"/>
          <w:szCs w:val="12"/>
          <w:lang w:val="ru-RU"/>
        </w:rPr>
      </w:pPr>
      <w:r>
        <w:rPr>
          <w:sz w:val="12"/>
          <w:szCs w:val="12"/>
          <w:lang w:val="ru-RU"/>
        </w:rPr>
        <w:t xml:space="preserve">1. </w:t>
      </w:r>
      <w:r w:rsidRPr="00A434CE">
        <w:rPr>
          <w:sz w:val="12"/>
          <w:szCs w:val="12"/>
          <w:lang w:val="ru-RU"/>
        </w:rPr>
        <w:t>Избрать Председателем Собрания Представителей сельского поселения Липовка муниципального района Сергиевский Самарской области Тихонову Наталью Николаевну.</w:t>
      </w:r>
    </w:p>
    <w:p w:rsidR="00A434CE" w:rsidRPr="00A434CE" w:rsidRDefault="00A434CE" w:rsidP="00A434CE">
      <w:pPr>
        <w:pStyle w:val="1f1"/>
        <w:spacing w:before="0" w:line="240" w:lineRule="auto"/>
        <w:ind w:right="60" w:firstLine="284"/>
        <w:jc w:val="both"/>
        <w:rPr>
          <w:sz w:val="12"/>
          <w:szCs w:val="12"/>
          <w:lang w:val="ru-RU"/>
        </w:rPr>
      </w:pPr>
      <w:r>
        <w:rPr>
          <w:sz w:val="12"/>
          <w:szCs w:val="12"/>
          <w:lang w:val="ru-RU"/>
        </w:rPr>
        <w:t xml:space="preserve">2. </w:t>
      </w:r>
      <w:r w:rsidRPr="00A434CE">
        <w:rPr>
          <w:sz w:val="12"/>
          <w:szCs w:val="12"/>
          <w:lang w:val="ru-RU"/>
        </w:rPr>
        <w:t>Опубликовать настоящее Решение в газете «Сергиевский вестник».</w:t>
      </w:r>
    </w:p>
    <w:p w:rsidR="00A434CE" w:rsidRPr="00A434CE" w:rsidRDefault="00A434CE" w:rsidP="00A434CE">
      <w:pPr>
        <w:pStyle w:val="1f1"/>
        <w:spacing w:before="0" w:line="240" w:lineRule="auto"/>
        <w:ind w:right="60" w:firstLine="284"/>
        <w:jc w:val="both"/>
        <w:rPr>
          <w:sz w:val="12"/>
          <w:szCs w:val="12"/>
          <w:lang w:val="ru-RU"/>
        </w:rPr>
      </w:pPr>
      <w:r>
        <w:rPr>
          <w:sz w:val="12"/>
          <w:szCs w:val="12"/>
          <w:lang w:val="ru-RU"/>
        </w:rPr>
        <w:t xml:space="preserve">3. </w:t>
      </w:r>
      <w:r w:rsidRPr="00A434CE">
        <w:rPr>
          <w:sz w:val="12"/>
          <w:szCs w:val="12"/>
          <w:lang w:val="ru-RU"/>
        </w:rPr>
        <w:t>Настоящее Решение вступа</w:t>
      </w:r>
      <w:r>
        <w:rPr>
          <w:sz w:val="12"/>
          <w:szCs w:val="12"/>
          <w:lang w:val="ru-RU"/>
        </w:rPr>
        <w:t>ет в силу с момента подписания.</w:t>
      </w:r>
    </w:p>
    <w:p w:rsidR="00A434CE" w:rsidRPr="00A434CE" w:rsidRDefault="00A434CE" w:rsidP="00A434CE">
      <w:pPr>
        <w:pStyle w:val="1f1"/>
        <w:spacing w:before="0" w:line="240" w:lineRule="auto"/>
        <w:ind w:right="60" w:firstLine="284"/>
        <w:jc w:val="right"/>
        <w:rPr>
          <w:sz w:val="12"/>
          <w:szCs w:val="12"/>
          <w:lang w:val="ru-RU"/>
        </w:rPr>
      </w:pPr>
      <w:r w:rsidRPr="00A434CE">
        <w:rPr>
          <w:sz w:val="12"/>
          <w:szCs w:val="12"/>
          <w:lang w:val="ru-RU"/>
        </w:rPr>
        <w:t>Председательствующий</w:t>
      </w:r>
    </w:p>
    <w:p w:rsidR="00A434CE" w:rsidRPr="00A434CE" w:rsidRDefault="00A434CE" w:rsidP="00A434CE">
      <w:pPr>
        <w:pStyle w:val="1f1"/>
        <w:spacing w:before="0" w:line="240" w:lineRule="auto"/>
        <w:ind w:right="60" w:firstLine="284"/>
        <w:jc w:val="right"/>
        <w:rPr>
          <w:sz w:val="12"/>
          <w:szCs w:val="12"/>
          <w:lang w:val="ru-RU"/>
        </w:rPr>
      </w:pPr>
      <w:r w:rsidRPr="00A434CE">
        <w:rPr>
          <w:sz w:val="12"/>
          <w:szCs w:val="12"/>
          <w:lang w:val="ru-RU"/>
        </w:rPr>
        <w:t>на заседании Собрания Представителей</w:t>
      </w:r>
    </w:p>
    <w:p w:rsidR="00A434CE" w:rsidRPr="00A434CE" w:rsidRDefault="00A434CE" w:rsidP="00A434CE">
      <w:pPr>
        <w:pStyle w:val="1f1"/>
        <w:spacing w:before="0" w:line="240" w:lineRule="auto"/>
        <w:ind w:right="60" w:firstLine="284"/>
        <w:jc w:val="right"/>
        <w:rPr>
          <w:sz w:val="12"/>
          <w:szCs w:val="12"/>
          <w:lang w:val="ru-RU"/>
        </w:rPr>
      </w:pPr>
      <w:r w:rsidRPr="00A434CE">
        <w:rPr>
          <w:sz w:val="12"/>
          <w:szCs w:val="12"/>
          <w:lang w:val="ru-RU"/>
        </w:rPr>
        <w:t>сельского поселения Липовка</w:t>
      </w:r>
    </w:p>
    <w:p w:rsidR="00A434CE" w:rsidRDefault="00A434CE" w:rsidP="00A434CE">
      <w:pPr>
        <w:pStyle w:val="1f1"/>
        <w:spacing w:before="0" w:line="240" w:lineRule="auto"/>
        <w:ind w:right="60" w:firstLine="284"/>
        <w:jc w:val="right"/>
        <w:rPr>
          <w:sz w:val="12"/>
          <w:szCs w:val="12"/>
          <w:lang w:val="ru-RU"/>
        </w:rPr>
      </w:pPr>
      <w:r w:rsidRPr="00A434CE">
        <w:rPr>
          <w:sz w:val="12"/>
          <w:szCs w:val="12"/>
          <w:lang w:val="ru-RU"/>
        </w:rPr>
        <w:t>муниципального района Серг</w:t>
      </w:r>
      <w:r>
        <w:rPr>
          <w:sz w:val="12"/>
          <w:szCs w:val="12"/>
          <w:lang w:val="ru-RU"/>
        </w:rPr>
        <w:t xml:space="preserve">иевский       </w:t>
      </w:r>
    </w:p>
    <w:p w:rsidR="00A434CE" w:rsidRDefault="00A434CE" w:rsidP="00A434CE">
      <w:pPr>
        <w:pStyle w:val="1f1"/>
        <w:spacing w:before="0" w:line="240" w:lineRule="auto"/>
        <w:ind w:right="60" w:firstLine="284"/>
        <w:jc w:val="right"/>
        <w:rPr>
          <w:sz w:val="12"/>
          <w:szCs w:val="12"/>
          <w:lang w:val="ru-RU"/>
        </w:rPr>
      </w:pPr>
      <w:r>
        <w:rPr>
          <w:sz w:val="12"/>
          <w:szCs w:val="12"/>
          <w:lang w:val="ru-RU"/>
        </w:rPr>
        <w:t xml:space="preserve">       </w:t>
      </w:r>
      <w:r w:rsidRPr="00A434CE">
        <w:rPr>
          <w:sz w:val="12"/>
          <w:szCs w:val="12"/>
          <w:lang w:val="ru-RU"/>
        </w:rPr>
        <w:t xml:space="preserve"> Ю.Д. </w:t>
      </w:r>
      <w:proofErr w:type="spellStart"/>
      <w:r w:rsidRPr="00A434CE">
        <w:rPr>
          <w:sz w:val="12"/>
          <w:szCs w:val="12"/>
          <w:lang w:val="ru-RU"/>
        </w:rPr>
        <w:t>Суровиков</w:t>
      </w:r>
      <w:proofErr w:type="spellEnd"/>
    </w:p>
    <w:p w:rsidR="00C14CEB" w:rsidRDefault="00C14CEB" w:rsidP="00A434CE">
      <w:pPr>
        <w:pStyle w:val="1f1"/>
        <w:spacing w:before="0" w:line="240" w:lineRule="auto"/>
        <w:ind w:right="60" w:firstLine="284"/>
        <w:jc w:val="right"/>
        <w:rPr>
          <w:sz w:val="12"/>
          <w:szCs w:val="12"/>
          <w:lang w:val="ru-RU"/>
        </w:rPr>
      </w:pPr>
    </w:p>
    <w:p w:rsidR="00C14CEB" w:rsidRPr="00C14CEB" w:rsidRDefault="00C14CEB" w:rsidP="00C14CEB">
      <w:pPr>
        <w:pStyle w:val="1f1"/>
        <w:spacing w:before="0" w:line="240" w:lineRule="auto"/>
        <w:ind w:right="60" w:firstLine="284"/>
        <w:jc w:val="center"/>
        <w:rPr>
          <w:sz w:val="12"/>
          <w:szCs w:val="12"/>
          <w:lang w:val="ru-RU"/>
        </w:rPr>
      </w:pPr>
      <w:r w:rsidRPr="00C14CEB">
        <w:rPr>
          <w:sz w:val="12"/>
          <w:szCs w:val="12"/>
          <w:lang w:val="ru-RU"/>
        </w:rPr>
        <w:t>РЕШЕНИЕ</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 xml:space="preserve"> «24» сентября  2020 г.                                                 </w:t>
      </w:r>
      <w:r>
        <w:rPr>
          <w:sz w:val="12"/>
          <w:szCs w:val="12"/>
          <w:lang w:val="ru-RU"/>
        </w:rPr>
        <w:t xml:space="preserve">                                                                                                                                               № 2</w:t>
      </w:r>
    </w:p>
    <w:p w:rsidR="00C14CEB" w:rsidRPr="00C14CEB" w:rsidRDefault="00C14CEB" w:rsidP="00C14CEB">
      <w:pPr>
        <w:pStyle w:val="1f1"/>
        <w:spacing w:before="0" w:line="240" w:lineRule="auto"/>
        <w:ind w:right="60" w:firstLine="284"/>
        <w:jc w:val="center"/>
        <w:rPr>
          <w:sz w:val="12"/>
          <w:szCs w:val="12"/>
          <w:lang w:val="ru-RU"/>
        </w:rPr>
      </w:pPr>
      <w:r>
        <w:rPr>
          <w:sz w:val="12"/>
          <w:szCs w:val="12"/>
          <w:lang w:val="ru-RU"/>
        </w:rPr>
        <w:t>«</w:t>
      </w:r>
      <w:r w:rsidRPr="00C14CEB">
        <w:rPr>
          <w:sz w:val="12"/>
          <w:szCs w:val="12"/>
          <w:lang w:val="ru-RU"/>
        </w:rPr>
        <w:t xml:space="preserve">Об избрании </w:t>
      </w:r>
      <w:proofErr w:type="gramStart"/>
      <w:r w:rsidRPr="00C14CEB">
        <w:rPr>
          <w:sz w:val="12"/>
          <w:szCs w:val="12"/>
          <w:lang w:val="ru-RU"/>
        </w:rPr>
        <w:t>заместителя председателя Собрания Представителей сельского поселения</w:t>
      </w:r>
      <w:proofErr w:type="gramEnd"/>
      <w:r w:rsidRPr="00C14CEB">
        <w:rPr>
          <w:sz w:val="12"/>
          <w:szCs w:val="12"/>
          <w:lang w:val="ru-RU"/>
        </w:rPr>
        <w:t xml:space="preserve"> Липовка муниципального района Сергиевский Самарской области»</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Принято Собранием  представителей</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сельского поселения  Липовка</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мун</w:t>
      </w:r>
      <w:r>
        <w:rPr>
          <w:sz w:val="12"/>
          <w:szCs w:val="12"/>
          <w:lang w:val="ru-RU"/>
        </w:rPr>
        <w:t xml:space="preserve">иципального района Сергиевский </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Липовка муни</w:t>
      </w:r>
      <w:r>
        <w:rPr>
          <w:sz w:val="12"/>
          <w:szCs w:val="12"/>
          <w:lang w:val="ru-RU"/>
        </w:rPr>
        <w:t xml:space="preserve">ципального района Сергиевский, </w:t>
      </w:r>
      <w:r w:rsidRPr="00C14CEB">
        <w:rPr>
          <w:sz w:val="12"/>
          <w:szCs w:val="12"/>
          <w:lang w:val="ru-RU"/>
        </w:rPr>
        <w:t>Собрание Представителей сельского поселения Липовка му</w:t>
      </w:r>
      <w:r>
        <w:rPr>
          <w:sz w:val="12"/>
          <w:szCs w:val="12"/>
          <w:lang w:val="ru-RU"/>
        </w:rPr>
        <w:t>ниципального района Сергиевский</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РЕШИЛО:</w:t>
      </w:r>
    </w:p>
    <w:p w:rsidR="00C14CEB" w:rsidRPr="00C14CEB" w:rsidRDefault="00C14CEB" w:rsidP="00C14CEB">
      <w:pPr>
        <w:pStyle w:val="1f1"/>
        <w:spacing w:before="0" w:line="240" w:lineRule="auto"/>
        <w:ind w:right="60" w:firstLine="284"/>
        <w:jc w:val="both"/>
        <w:rPr>
          <w:sz w:val="12"/>
          <w:szCs w:val="12"/>
          <w:lang w:val="ru-RU"/>
        </w:rPr>
      </w:pPr>
      <w:r>
        <w:rPr>
          <w:sz w:val="12"/>
          <w:szCs w:val="12"/>
          <w:lang w:val="ru-RU"/>
        </w:rPr>
        <w:t xml:space="preserve">1. </w:t>
      </w:r>
      <w:r w:rsidRPr="00C14CEB">
        <w:rPr>
          <w:sz w:val="12"/>
          <w:szCs w:val="12"/>
          <w:lang w:val="ru-RU"/>
        </w:rPr>
        <w:t xml:space="preserve">Избрать  заместителем председателя Собрания Представителей сельского поселения  Липовка муниципального района Сергиевский Самарской области </w:t>
      </w:r>
      <w:proofErr w:type="spellStart"/>
      <w:r w:rsidRPr="00C14CEB">
        <w:rPr>
          <w:sz w:val="12"/>
          <w:szCs w:val="12"/>
          <w:lang w:val="ru-RU"/>
        </w:rPr>
        <w:t>Суровикова</w:t>
      </w:r>
      <w:proofErr w:type="spellEnd"/>
      <w:r w:rsidRPr="00C14CEB">
        <w:rPr>
          <w:sz w:val="12"/>
          <w:szCs w:val="12"/>
          <w:lang w:val="ru-RU"/>
        </w:rPr>
        <w:t xml:space="preserve"> Юрия Дмитриевича.</w:t>
      </w:r>
    </w:p>
    <w:p w:rsidR="00C14CEB" w:rsidRPr="00C14CEB" w:rsidRDefault="00C14CEB" w:rsidP="00C14CEB">
      <w:pPr>
        <w:pStyle w:val="1f1"/>
        <w:spacing w:before="0" w:line="240" w:lineRule="auto"/>
        <w:ind w:right="60" w:firstLine="284"/>
        <w:jc w:val="both"/>
        <w:rPr>
          <w:sz w:val="12"/>
          <w:szCs w:val="12"/>
          <w:lang w:val="ru-RU"/>
        </w:rPr>
      </w:pPr>
      <w:r>
        <w:rPr>
          <w:sz w:val="12"/>
          <w:szCs w:val="12"/>
          <w:lang w:val="ru-RU"/>
        </w:rPr>
        <w:t xml:space="preserve">2. </w:t>
      </w:r>
      <w:r w:rsidRPr="00C14CEB">
        <w:rPr>
          <w:sz w:val="12"/>
          <w:szCs w:val="12"/>
          <w:lang w:val="ru-RU"/>
        </w:rPr>
        <w:t>Опубликовать настоящее Решение в газете «</w:t>
      </w:r>
      <w:proofErr w:type="spellStart"/>
      <w:r w:rsidRPr="00C14CEB">
        <w:rPr>
          <w:sz w:val="12"/>
          <w:szCs w:val="12"/>
          <w:lang w:val="ru-RU"/>
        </w:rPr>
        <w:t>Сергиевскийвестник</w:t>
      </w:r>
      <w:proofErr w:type="spellEnd"/>
      <w:r w:rsidRPr="00C14CEB">
        <w:rPr>
          <w:sz w:val="12"/>
          <w:szCs w:val="12"/>
          <w:lang w:val="ru-RU"/>
        </w:rPr>
        <w:t>».</w:t>
      </w:r>
    </w:p>
    <w:p w:rsidR="00C14CEB" w:rsidRPr="00C14CEB" w:rsidRDefault="00C14CEB" w:rsidP="00C14CEB">
      <w:pPr>
        <w:pStyle w:val="1f1"/>
        <w:spacing w:before="0" w:line="240" w:lineRule="auto"/>
        <w:ind w:right="60" w:firstLine="284"/>
        <w:jc w:val="both"/>
        <w:rPr>
          <w:sz w:val="12"/>
          <w:szCs w:val="12"/>
          <w:lang w:val="ru-RU"/>
        </w:rPr>
      </w:pPr>
      <w:r>
        <w:rPr>
          <w:sz w:val="12"/>
          <w:szCs w:val="12"/>
          <w:lang w:val="ru-RU"/>
        </w:rPr>
        <w:t xml:space="preserve">3. </w:t>
      </w:r>
      <w:r w:rsidRPr="00C14CEB">
        <w:rPr>
          <w:sz w:val="12"/>
          <w:szCs w:val="12"/>
          <w:lang w:val="ru-RU"/>
        </w:rPr>
        <w:t>Настоящее Решение вступа</w:t>
      </w:r>
      <w:r>
        <w:rPr>
          <w:sz w:val="12"/>
          <w:szCs w:val="12"/>
          <w:lang w:val="ru-RU"/>
        </w:rPr>
        <w:t>ет в силу с момента подписания.</w:t>
      </w:r>
    </w:p>
    <w:p w:rsidR="00C14CEB" w:rsidRPr="00C14CEB" w:rsidRDefault="00C14CEB" w:rsidP="00C14CEB">
      <w:pPr>
        <w:pStyle w:val="1f1"/>
        <w:spacing w:before="0" w:line="240" w:lineRule="auto"/>
        <w:ind w:right="60" w:firstLine="284"/>
        <w:jc w:val="right"/>
        <w:rPr>
          <w:sz w:val="12"/>
          <w:szCs w:val="12"/>
          <w:lang w:val="ru-RU"/>
        </w:rPr>
      </w:pPr>
      <w:r w:rsidRPr="00C14CEB">
        <w:rPr>
          <w:sz w:val="12"/>
          <w:szCs w:val="12"/>
          <w:lang w:val="ru-RU"/>
        </w:rPr>
        <w:t>Председатель Собрания Представителей</w:t>
      </w:r>
    </w:p>
    <w:p w:rsidR="00C14CEB" w:rsidRPr="00C14CEB" w:rsidRDefault="00C14CEB" w:rsidP="00C14CEB">
      <w:pPr>
        <w:pStyle w:val="1f1"/>
        <w:spacing w:before="0" w:line="240" w:lineRule="auto"/>
        <w:ind w:right="60" w:firstLine="284"/>
        <w:jc w:val="right"/>
        <w:rPr>
          <w:sz w:val="12"/>
          <w:szCs w:val="12"/>
          <w:lang w:val="ru-RU"/>
        </w:rPr>
      </w:pPr>
      <w:r w:rsidRPr="00C14CEB">
        <w:rPr>
          <w:sz w:val="12"/>
          <w:szCs w:val="12"/>
          <w:lang w:val="ru-RU"/>
        </w:rPr>
        <w:t>сельского поселения Липовка</w:t>
      </w:r>
    </w:p>
    <w:p w:rsidR="00C14CEB" w:rsidRDefault="00C14CEB" w:rsidP="00C14CEB">
      <w:pPr>
        <w:pStyle w:val="1f1"/>
        <w:spacing w:before="0" w:line="240" w:lineRule="auto"/>
        <w:ind w:right="60" w:firstLine="284"/>
        <w:jc w:val="right"/>
        <w:rPr>
          <w:sz w:val="12"/>
          <w:szCs w:val="12"/>
          <w:lang w:val="ru-RU"/>
        </w:rPr>
      </w:pPr>
      <w:r w:rsidRPr="00C14CEB">
        <w:rPr>
          <w:sz w:val="12"/>
          <w:szCs w:val="12"/>
          <w:lang w:val="ru-RU"/>
        </w:rPr>
        <w:t>муниципального района   Сергиев</w:t>
      </w:r>
      <w:r>
        <w:rPr>
          <w:sz w:val="12"/>
          <w:szCs w:val="12"/>
          <w:lang w:val="ru-RU"/>
        </w:rPr>
        <w:t xml:space="preserve">ский   </w:t>
      </w:r>
    </w:p>
    <w:p w:rsidR="00C14CEB" w:rsidRPr="00C14CEB" w:rsidRDefault="00C14CEB" w:rsidP="00C14CEB">
      <w:pPr>
        <w:pStyle w:val="1f1"/>
        <w:spacing w:before="0" w:line="240" w:lineRule="auto"/>
        <w:ind w:right="60" w:firstLine="284"/>
        <w:jc w:val="right"/>
        <w:rPr>
          <w:sz w:val="12"/>
          <w:szCs w:val="12"/>
          <w:lang w:val="ru-RU"/>
        </w:rPr>
      </w:pPr>
      <w:r>
        <w:rPr>
          <w:sz w:val="12"/>
          <w:szCs w:val="12"/>
          <w:lang w:val="ru-RU"/>
        </w:rPr>
        <w:t xml:space="preserve"> </w:t>
      </w:r>
      <w:proofErr w:type="spellStart"/>
      <w:r>
        <w:rPr>
          <w:sz w:val="12"/>
          <w:szCs w:val="12"/>
          <w:lang w:val="ru-RU"/>
        </w:rPr>
        <w:t>Н.Н.Тихонова</w:t>
      </w:r>
      <w:proofErr w:type="spellEnd"/>
    </w:p>
    <w:p w:rsidR="00C14CEB" w:rsidRPr="00C14CEB" w:rsidRDefault="00C14CEB" w:rsidP="00C14CEB">
      <w:pPr>
        <w:pStyle w:val="1f1"/>
        <w:spacing w:before="0" w:line="240" w:lineRule="auto"/>
        <w:ind w:right="60" w:firstLine="284"/>
        <w:jc w:val="right"/>
        <w:rPr>
          <w:sz w:val="12"/>
          <w:szCs w:val="12"/>
          <w:lang w:val="ru-RU"/>
        </w:rPr>
      </w:pPr>
      <w:r w:rsidRPr="00C14CEB">
        <w:rPr>
          <w:sz w:val="12"/>
          <w:szCs w:val="12"/>
          <w:lang w:val="ru-RU"/>
        </w:rPr>
        <w:t>Глава сельского поселения Липовка</w:t>
      </w:r>
    </w:p>
    <w:p w:rsidR="00C14CEB" w:rsidRDefault="00C14CEB" w:rsidP="00C14CEB">
      <w:pPr>
        <w:pStyle w:val="1f1"/>
        <w:spacing w:before="0" w:line="240" w:lineRule="auto"/>
        <w:ind w:right="60" w:firstLine="284"/>
        <w:jc w:val="right"/>
        <w:rPr>
          <w:sz w:val="12"/>
          <w:szCs w:val="12"/>
          <w:lang w:val="ru-RU"/>
        </w:rPr>
      </w:pPr>
      <w:r w:rsidRPr="00C14CEB">
        <w:rPr>
          <w:sz w:val="12"/>
          <w:szCs w:val="12"/>
          <w:lang w:val="ru-RU"/>
        </w:rPr>
        <w:t xml:space="preserve">муниципального района Сергиевский     </w:t>
      </w:r>
    </w:p>
    <w:p w:rsidR="00C14CEB" w:rsidRDefault="00C14CEB" w:rsidP="00C14CEB">
      <w:pPr>
        <w:pStyle w:val="1f1"/>
        <w:spacing w:before="0" w:line="240" w:lineRule="auto"/>
        <w:ind w:right="60" w:firstLine="284"/>
        <w:jc w:val="right"/>
        <w:rPr>
          <w:sz w:val="12"/>
          <w:szCs w:val="12"/>
          <w:lang w:val="ru-RU"/>
        </w:rPr>
      </w:pPr>
      <w:r w:rsidRPr="00C14CEB">
        <w:rPr>
          <w:sz w:val="12"/>
          <w:szCs w:val="12"/>
          <w:lang w:val="ru-RU"/>
        </w:rPr>
        <w:t xml:space="preserve">    С.И. Вершинин</w:t>
      </w:r>
    </w:p>
    <w:p w:rsidR="00C14CEB" w:rsidRDefault="00C14CEB" w:rsidP="00C14CEB">
      <w:pPr>
        <w:pStyle w:val="1f1"/>
        <w:spacing w:before="0" w:line="240" w:lineRule="auto"/>
        <w:ind w:right="60" w:firstLine="284"/>
        <w:jc w:val="right"/>
        <w:rPr>
          <w:sz w:val="12"/>
          <w:szCs w:val="12"/>
          <w:lang w:val="ru-RU"/>
        </w:rPr>
      </w:pPr>
    </w:p>
    <w:p w:rsidR="00C14CEB" w:rsidRPr="00C14CEB" w:rsidRDefault="00C14CEB" w:rsidP="00C14CEB">
      <w:pPr>
        <w:pStyle w:val="1f1"/>
        <w:spacing w:before="0" w:line="240" w:lineRule="auto"/>
        <w:ind w:right="60" w:firstLine="284"/>
        <w:jc w:val="center"/>
        <w:rPr>
          <w:sz w:val="12"/>
          <w:szCs w:val="12"/>
          <w:lang w:val="ru-RU"/>
        </w:rPr>
      </w:pPr>
      <w:r w:rsidRPr="00C14CEB">
        <w:rPr>
          <w:sz w:val="12"/>
          <w:szCs w:val="12"/>
          <w:lang w:val="ru-RU"/>
        </w:rPr>
        <w:t>РЕШЕНИЕ</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 xml:space="preserve"> «24» сентября  2020 г.                                                                           </w:t>
      </w:r>
      <w:r>
        <w:rPr>
          <w:sz w:val="12"/>
          <w:szCs w:val="12"/>
          <w:lang w:val="ru-RU"/>
        </w:rPr>
        <w:t xml:space="preserve">                                                                                                                      № 3</w:t>
      </w:r>
    </w:p>
    <w:p w:rsidR="00C14CEB" w:rsidRPr="00C14CEB" w:rsidRDefault="00C14CEB" w:rsidP="00C14CEB">
      <w:pPr>
        <w:pStyle w:val="1f1"/>
        <w:spacing w:before="0" w:line="240" w:lineRule="auto"/>
        <w:ind w:right="60" w:firstLine="284"/>
        <w:jc w:val="center"/>
        <w:rPr>
          <w:sz w:val="12"/>
          <w:szCs w:val="12"/>
          <w:lang w:val="ru-RU"/>
        </w:rPr>
      </w:pPr>
      <w:r>
        <w:rPr>
          <w:sz w:val="12"/>
          <w:szCs w:val="12"/>
          <w:lang w:val="ru-RU"/>
        </w:rPr>
        <w:t xml:space="preserve">«Об избрании депутатов </w:t>
      </w:r>
      <w:r w:rsidRPr="00C14CEB">
        <w:rPr>
          <w:sz w:val="12"/>
          <w:szCs w:val="12"/>
          <w:lang w:val="ru-RU"/>
        </w:rPr>
        <w:t>Собрания представителей сельского поселения Липовка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Принято Собранием  представителей</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сельского поселения  Липовка</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lastRenderedPageBreak/>
        <w:t>мун</w:t>
      </w:r>
      <w:r>
        <w:rPr>
          <w:sz w:val="12"/>
          <w:szCs w:val="12"/>
          <w:lang w:val="ru-RU"/>
        </w:rPr>
        <w:t xml:space="preserve">иципального района Сергиевский </w:t>
      </w:r>
    </w:p>
    <w:p w:rsidR="00C14CEB" w:rsidRPr="00C14CEB" w:rsidRDefault="00C14CEB" w:rsidP="00C14CEB">
      <w:pPr>
        <w:pStyle w:val="1f1"/>
        <w:spacing w:before="0" w:line="240" w:lineRule="auto"/>
        <w:ind w:right="60" w:firstLine="284"/>
        <w:jc w:val="both"/>
        <w:rPr>
          <w:sz w:val="12"/>
          <w:szCs w:val="12"/>
          <w:lang w:val="ru-RU"/>
        </w:rPr>
      </w:pPr>
      <w:proofErr w:type="gramStart"/>
      <w:r w:rsidRPr="00C14CEB">
        <w:rPr>
          <w:sz w:val="12"/>
          <w:szCs w:val="12"/>
          <w:lang w:val="ru-RU"/>
        </w:rPr>
        <w:t>В соответствии с частью 4 статьи 35 Федерального закона от 06.10.2003г. № 131-ФЗ «Об общих принципах организации местного самоуправления в Российской Федерации», Законом Самарской области от 30.03.2015 г. № 24-ГД «О порядке формирования органов местного самоуправления муниципальных образований Самарской области»,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w:t>
      </w:r>
      <w:proofErr w:type="gramEnd"/>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РЕШИЛО:</w:t>
      </w:r>
    </w:p>
    <w:p w:rsidR="00C14CEB" w:rsidRPr="00C14CEB" w:rsidRDefault="00C14CEB" w:rsidP="00C14CEB">
      <w:pPr>
        <w:pStyle w:val="1f1"/>
        <w:spacing w:before="0" w:line="240" w:lineRule="auto"/>
        <w:ind w:right="60" w:firstLine="284"/>
        <w:jc w:val="both"/>
        <w:rPr>
          <w:sz w:val="12"/>
          <w:szCs w:val="12"/>
          <w:lang w:val="ru-RU"/>
        </w:rPr>
      </w:pPr>
      <w:r>
        <w:rPr>
          <w:sz w:val="12"/>
          <w:szCs w:val="12"/>
          <w:lang w:val="ru-RU"/>
        </w:rPr>
        <w:t xml:space="preserve">1. </w:t>
      </w:r>
      <w:r w:rsidRPr="00C14CEB">
        <w:rPr>
          <w:sz w:val="12"/>
          <w:szCs w:val="12"/>
          <w:lang w:val="ru-RU"/>
        </w:rPr>
        <w:t xml:space="preserve">Избрать Куликова Сергея Павловича, </w:t>
      </w:r>
      <w:proofErr w:type="spellStart"/>
      <w:r w:rsidRPr="00C14CEB">
        <w:rPr>
          <w:sz w:val="12"/>
          <w:szCs w:val="12"/>
          <w:lang w:val="ru-RU"/>
        </w:rPr>
        <w:t>Аполосова</w:t>
      </w:r>
      <w:proofErr w:type="spellEnd"/>
      <w:r w:rsidRPr="00C14CEB">
        <w:rPr>
          <w:sz w:val="12"/>
          <w:szCs w:val="12"/>
          <w:lang w:val="ru-RU"/>
        </w:rPr>
        <w:t xml:space="preserve"> Евгения Юрьевича - депутатов Собрания представителей сельского поселения Липовка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C14CEB" w:rsidRPr="00C14CEB" w:rsidRDefault="00C14CEB" w:rsidP="00C14CEB">
      <w:pPr>
        <w:pStyle w:val="1f1"/>
        <w:spacing w:before="0" w:line="240" w:lineRule="auto"/>
        <w:ind w:right="60" w:firstLine="284"/>
        <w:jc w:val="both"/>
        <w:rPr>
          <w:sz w:val="12"/>
          <w:szCs w:val="12"/>
          <w:lang w:val="ru-RU"/>
        </w:rPr>
      </w:pPr>
      <w:r>
        <w:rPr>
          <w:sz w:val="12"/>
          <w:szCs w:val="12"/>
          <w:lang w:val="ru-RU"/>
        </w:rPr>
        <w:t xml:space="preserve">2. </w:t>
      </w:r>
      <w:r w:rsidRPr="00C14CEB">
        <w:rPr>
          <w:sz w:val="12"/>
          <w:szCs w:val="12"/>
          <w:lang w:val="ru-RU"/>
        </w:rPr>
        <w:t>Опубликовать настоящее Решение в газете «Сергиевский вестник».</w:t>
      </w:r>
    </w:p>
    <w:p w:rsidR="00C14CEB" w:rsidRPr="00C14CEB" w:rsidRDefault="00C14CEB" w:rsidP="00C14CEB">
      <w:pPr>
        <w:pStyle w:val="1f1"/>
        <w:spacing w:before="0" w:line="240" w:lineRule="auto"/>
        <w:ind w:right="60" w:firstLine="284"/>
        <w:jc w:val="both"/>
        <w:rPr>
          <w:sz w:val="12"/>
          <w:szCs w:val="12"/>
          <w:lang w:val="ru-RU"/>
        </w:rPr>
      </w:pPr>
      <w:r>
        <w:rPr>
          <w:sz w:val="12"/>
          <w:szCs w:val="12"/>
          <w:lang w:val="ru-RU"/>
        </w:rPr>
        <w:t>3.</w:t>
      </w:r>
      <w:r w:rsidRPr="00C14CEB">
        <w:rPr>
          <w:sz w:val="12"/>
          <w:szCs w:val="12"/>
          <w:lang w:val="ru-RU"/>
        </w:rPr>
        <w:t xml:space="preserve"> Настоящее Решение вступает в силу с м</w:t>
      </w:r>
      <w:r>
        <w:rPr>
          <w:sz w:val="12"/>
          <w:szCs w:val="12"/>
          <w:lang w:val="ru-RU"/>
        </w:rPr>
        <w:t>омента подписания.</w:t>
      </w:r>
    </w:p>
    <w:p w:rsidR="00C14CEB" w:rsidRPr="00C14CEB" w:rsidRDefault="00C14CEB" w:rsidP="00C14CEB">
      <w:pPr>
        <w:pStyle w:val="1f1"/>
        <w:spacing w:before="0" w:line="240" w:lineRule="auto"/>
        <w:ind w:right="60" w:firstLine="284"/>
        <w:jc w:val="right"/>
        <w:rPr>
          <w:sz w:val="12"/>
          <w:szCs w:val="12"/>
          <w:lang w:val="ru-RU"/>
        </w:rPr>
      </w:pPr>
      <w:r w:rsidRPr="00C14CEB">
        <w:rPr>
          <w:sz w:val="12"/>
          <w:szCs w:val="12"/>
          <w:lang w:val="ru-RU"/>
        </w:rPr>
        <w:t>Председатель Собрания Представителей</w:t>
      </w:r>
    </w:p>
    <w:p w:rsidR="00C14CEB" w:rsidRPr="00C14CEB" w:rsidRDefault="00C14CEB" w:rsidP="00C14CEB">
      <w:pPr>
        <w:pStyle w:val="1f1"/>
        <w:spacing w:before="0" w:line="240" w:lineRule="auto"/>
        <w:ind w:right="60" w:firstLine="284"/>
        <w:jc w:val="right"/>
        <w:rPr>
          <w:sz w:val="12"/>
          <w:szCs w:val="12"/>
          <w:lang w:val="ru-RU"/>
        </w:rPr>
      </w:pPr>
      <w:r w:rsidRPr="00C14CEB">
        <w:rPr>
          <w:sz w:val="12"/>
          <w:szCs w:val="12"/>
          <w:lang w:val="ru-RU"/>
        </w:rPr>
        <w:t>сельского поселения Липовка</w:t>
      </w:r>
    </w:p>
    <w:p w:rsidR="00C14CEB" w:rsidRDefault="00C14CEB" w:rsidP="00C14CEB">
      <w:pPr>
        <w:pStyle w:val="1f1"/>
        <w:spacing w:before="0" w:line="240" w:lineRule="auto"/>
        <w:ind w:right="60" w:firstLine="284"/>
        <w:jc w:val="right"/>
        <w:rPr>
          <w:sz w:val="12"/>
          <w:szCs w:val="12"/>
          <w:lang w:val="ru-RU"/>
        </w:rPr>
      </w:pPr>
      <w:r w:rsidRPr="00C14CEB">
        <w:rPr>
          <w:sz w:val="12"/>
          <w:szCs w:val="12"/>
          <w:lang w:val="ru-RU"/>
        </w:rPr>
        <w:t xml:space="preserve">муниципального района Сергиевский    </w:t>
      </w:r>
    </w:p>
    <w:p w:rsidR="00C14CEB" w:rsidRPr="00C14CEB" w:rsidRDefault="00C14CEB" w:rsidP="00C14CEB">
      <w:pPr>
        <w:pStyle w:val="1f1"/>
        <w:spacing w:before="0" w:line="240" w:lineRule="auto"/>
        <w:ind w:right="60" w:firstLine="284"/>
        <w:jc w:val="right"/>
        <w:rPr>
          <w:sz w:val="12"/>
          <w:szCs w:val="12"/>
          <w:lang w:val="ru-RU"/>
        </w:rPr>
      </w:pPr>
      <w:r w:rsidRPr="00C14CEB">
        <w:rPr>
          <w:sz w:val="12"/>
          <w:szCs w:val="12"/>
          <w:lang w:val="ru-RU"/>
        </w:rPr>
        <w:t xml:space="preserve"> </w:t>
      </w:r>
      <w:r>
        <w:rPr>
          <w:sz w:val="12"/>
          <w:szCs w:val="12"/>
          <w:lang w:val="ru-RU"/>
        </w:rPr>
        <w:t xml:space="preserve">     Н.Н. Тихонова</w:t>
      </w:r>
    </w:p>
    <w:p w:rsidR="00C14CEB" w:rsidRPr="00C14CEB" w:rsidRDefault="00C14CEB" w:rsidP="00C14CEB">
      <w:pPr>
        <w:pStyle w:val="1f1"/>
        <w:spacing w:before="0" w:line="240" w:lineRule="auto"/>
        <w:ind w:right="60" w:firstLine="284"/>
        <w:jc w:val="right"/>
        <w:rPr>
          <w:sz w:val="12"/>
          <w:szCs w:val="12"/>
          <w:lang w:val="ru-RU"/>
        </w:rPr>
      </w:pPr>
      <w:r w:rsidRPr="00C14CEB">
        <w:rPr>
          <w:sz w:val="12"/>
          <w:szCs w:val="12"/>
          <w:lang w:val="ru-RU"/>
        </w:rPr>
        <w:t>Глава сельского поселения Липовка</w:t>
      </w:r>
    </w:p>
    <w:p w:rsidR="00C14CEB" w:rsidRDefault="00C14CEB" w:rsidP="00C14CEB">
      <w:pPr>
        <w:pStyle w:val="1f1"/>
        <w:spacing w:before="0" w:line="240" w:lineRule="auto"/>
        <w:ind w:right="60" w:firstLine="284"/>
        <w:jc w:val="right"/>
        <w:rPr>
          <w:sz w:val="12"/>
          <w:szCs w:val="12"/>
          <w:lang w:val="ru-RU"/>
        </w:rPr>
      </w:pPr>
      <w:r w:rsidRPr="00C14CEB">
        <w:rPr>
          <w:sz w:val="12"/>
          <w:szCs w:val="12"/>
          <w:lang w:val="ru-RU"/>
        </w:rPr>
        <w:t>муниципального района Сер</w:t>
      </w:r>
      <w:r>
        <w:rPr>
          <w:sz w:val="12"/>
          <w:szCs w:val="12"/>
          <w:lang w:val="ru-RU"/>
        </w:rPr>
        <w:t xml:space="preserve">гиевский      </w:t>
      </w:r>
    </w:p>
    <w:p w:rsidR="00C14CEB" w:rsidRDefault="00C14CEB" w:rsidP="00C14CEB">
      <w:pPr>
        <w:pStyle w:val="1f1"/>
        <w:spacing w:before="0" w:line="240" w:lineRule="auto"/>
        <w:ind w:right="60" w:firstLine="284"/>
        <w:jc w:val="right"/>
        <w:rPr>
          <w:sz w:val="12"/>
          <w:szCs w:val="12"/>
          <w:lang w:val="ru-RU"/>
        </w:rPr>
      </w:pPr>
      <w:r>
        <w:rPr>
          <w:sz w:val="12"/>
          <w:szCs w:val="12"/>
          <w:lang w:val="ru-RU"/>
        </w:rPr>
        <w:t xml:space="preserve">      </w:t>
      </w:r>
      <w:r w:rsidRPr="00C14CEB">
        <w:rPr>
          <w:sz w:val="12"/>
          <w:szCs w:val="12"/>
          <w:lang w:val="ru-RU"/>
        </w:rPr>
        <w:t xml:space="preserve"> С.И. Вершинин</w:t>
      </w:r>
    </w:p>
    <w:p w:rsidR="00C14CEB" w:rsidRDefault="00C14CEB" w:rsidP="00C14CEB">
      <w:pPr>
        <w:pStyle w:val="1f1"/>
        <w:spacing w:before="0" w:line="240" w:lineRule="auto"/>
        <w:ind w:right="60" w:firstLine="284"/>
        <w:jc w:val="right"/>
        <w:rPr>
          <w:sz w:val="12"/>
          <w:szCs w:val="12"/>
          <w:lang w:val="ru-RU"/>
        </w:rPr>
      </w:pPr>
    </w:p>
    <w:p w:rsidR="00C14CEB" w:rsidRPr="00C14CEB" w:rsidRDefault="00C14CEB" w:rsidP="00C14CEB">
      <w:pPr>
        <w:pStyle w:val="1f1"/>
        <w:spacing w:before="0" w:line="240" w:lineRule="auto"/>
        <w:ind w:right="60" w:firstLine="284"/>
        <w:jc w:val="center"/>
        <w:rPr>
          <w:sz w:val="12"/>
          <w:szCs w:val="12"/>
          <w:lang w:val="ru-RU"/>
        </w:rPr>
      </w:pPr>
      <w:r w:rsidRPr="00C14CEB">
        <w:rPr>
          <w:sz w:val="12"/>
          <w:szCs w:val="12"/>
          <w:lang w:val="ru-RU"/>
        </w:rPr>
        <w:t>РЕШЕНИЕ</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 xml:space="preserve"> «24» сентября 2020 г.                                                                                        </w:t>
      </w:r>
      <w:r>
        <w:rPr>
          <w:sz w:val="12"/>
          <w:szCs w:val="12"/>
          <w:lang w:val="ru-RU"/>
        </w:rPr>
        <w:t xml:space="preserve">                                                                                                          № 4</w:t>
      </w:r>
    </w:p>
    <w:p w:rsidR="00C14CEB" w:rsidRPr="00C14CEB" w:rsidRDefault="00C14CEB" w:rsidP="00C14CEB">
      <w:pPr>
        <w:pStyle w:val="1f1"/>
        <w:spacing w:before="0" w:line="240" w:lineRule="auto"/>
        <w:ind w:right="60" w:firstLine="284"/>
        <w:jc w:val="center"/>
        <w:rPr>
          <w:sz w:val="12"/>
          <w:szCs w:val="12"/>
          <w:lang w:val="ru-RU"/>
        </w:rPr>
      </w:pPr>
      <w:r w:rsidRPr="00C14CEB">
        <w:rPr>
          <w:sz w:val="12"/>
          <w:szCs w:val="12"/>
          <w:lang w:val="ru-RU"/>
        </w:rPr>
        <w:t>«О назначении членов конкурсной комиссии для проведения конкурса по отбору кандидатур на должность Главы сельского поселения Липовка муниципального района Сергиевский Самарской области»</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Принято Собранием  представителей</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сельского поселения  Липовка</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мун</w:t>
      </w:r>
      <w:r>
        <w:rPr>
          <w:sz w:val="12"/>
          <w:szCs w:val="12"/>
          <w:lang w:val="ru-RU"/>
        </w:rPr>
        <w:t xml:space="preserve">иципального района Сергиевский </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В соответствии с пунктами 2 и 3 статьи 41 Устава сельского поселения Липовка муниципального района</w:t>
      </w:r>
      <w:r>
        <w:rPr>
          <w:sz w:val="12"/>
          <w:szCs w:val="12"/>
          <w:lang w:val="ru-RU"/>
        </w:rPr>
        <w:t xml:space="preserve"> Сергиевский Самарской области </w:t>
      </w:r>
      <w:r w:rsidRPr="00C14CEB">
        <w:rPr>
          <w:sz w:val="12"/>
          <w:szCs w:val="12"/>
          <w:lang w:val="ru-RU"/>
        </w:rPr>
        <w:t xml:space="preserve">Собрание представителей сельского поселения Липовка муниципального района </w:t>
      </w:r>
      <w:r>
        <w:rPr>
          <w:sz w:val="12"/>
          <w:szCs w:val="12"/>
          <w:lang w:val="ru-RU"/>
        </w:rPr>
        <w:t xml:space="preserve">Сергиевский Самарской области  </w:t>
      </w:r>
    </w:p>
    <w:p w:rsidR="00C14CEB" w:rsidRPr="00C14CEB" w:rsidRDefault="00C14CEB" w:rsidP="00C14CEB">
      <w:pPr>
        <w:pStyle w:val="1f1"/>
        <w:spacing w:before="0" w:line="240" w:lineRule="auto"/>
        <w:ind w:right="60" w:firstLine="284"/>
        <w:jc w:val="both"/>
        <w:rPr>
          <w:sz w:val="12"/>
          <w:szCs w:val="12"/>
          <w:lang w:val="ru-RU"/>
        </w:rPr>
      </w:pPr>
      <w:r>
        <w:rPr>
          <w:sz w:val="12"/>
          <w:szCs w:val="12"/>
          <w:lang w:val="ru-RU"/>
        </w:rPr>
        <w:t>РЕШИЛО:</w:t>
      </w:r>
    </w:p>
    <w:p w:rsidR="00C14CEB" w:rsidRPr="00C14CEB" w:rsidRDefault="00C14CEB" w:rsidP="00C14CEB">
      <w:pPr>
        <w:pStyle w:val="1f1"/>
        <w:spacing w:before="0" w:line="240" w:lineRule="auto"/>
        <w:ind w:right="60" w:firstLine="284"/>
        <w:jc w:val="both"/>
        <w:rPr>
          <w:sz w:val="12"/>
          <w:szCs w:val="12"/>
          <w:lang w:val="ru-RU"/>
        </w:rPr>
      </w:pPr>
      <w:r>
        <w:rPr>
          <w:sz w:val="12"/>
          <w:szCs w:val="12"/>
          <w:lang w:val="ru-RU"/>
        </w:rPr>
        <w:t xml:space="preserve">1. </w:t>
      </w:r>
      <w:r w:rsidRPr="00C14CEB">
        <w:rPr>
          <w:sz w:val="12"/>
          <w:szCs w:val="12"/>
          <w:lang w:val="ru-RU"/>
        </w:rPr>
        <w:t>Назначить членами конкурсной комиссии для проведения конкурса по отбору кандидатур на должность Главы сельского поселения Липовка муниципального района Сергиевский</w:t>
      </w:r>
      <w:r>
        <w:rPr>
          <w:sz w:val="12"/>
          <w:szCs w:val="12"/>
          <w:lang w:val="ru-RU"/>
        </w:rPr>
        <w:t xml:space="preserve"> Самарской области кандидатуры:</w:t>
      </w:r>
    </w:p>
    <w:p w:rsidR="00C14CEB" w:rsidRPr="00C14CEB" w:rsidRDefault="00C14CEB" w:rsidP="00C14CEB">
      <w:pPr>
        <w:pStyle w:val="1f1"/>
        <w:spacing w:before="0" w:line="240" w:lineRule="auto"/>
        <w:ind w:right="60" w:firstLine="284"/>
        <w:jc w:val="both"/>
        <w:rPr>
          <w:sz w:val="12"/>
          <w:szCs w:val="12"/>
          <w:lang w:val="ru-RU"/>
        </w:rPr>
      </w:pPr>
      <w:r>
        <w:rPr>
          <w:sz w:val="12"/>
          <w:szCs w:val="12"/>
          <w:lang w:val="ru-RU"/>
        </w:rPr>
        <w:t xml:space="preserve">1.1. </w:t>
      </w:r>
      <w:r w:rsidRPr="00C14CEB">
        <w:rPr>
          <w:sz w:val="12"/>
          <w:szCs w:val="12"/>
          <w:lang w:val="ru-RU"/>
        </w:rPr>
        <w:t>Тихонова Наталья Николаевна - Председатель Собрания представителей сельского поселения Липовка муниципального района Сергиевский Самарской области;</w:t>
      </w:r>
    </w:p>
    <w:p w:rsidR="00C14CEB" w:rsidRPr="00C14CEB" w:rsidRDefault="00C14CEB" w:rsidP="00C14CEB">
      <w:pPr>
        <w:pStyle w:val="1f1"/>
        <w:spacing w:before="0" w:line="240" w:lineRule="auto"/>
        <w:ind w:right="60" w:firstLine="284"/>
        <w:jc w:val="both"/>
        <w:rPr>
          <w:sz w:val="12"/>
          <w:szCs w:val="12"/>
          <w:lang w:val="ru-RU"/>
        </w:rPr>
      </w:pPr>
      <w:r>
        <w:rPr>
          <w:sz w:val="12"/>
          <w:szCs w:val="12"/>
          <w:lang w:val="ru-RU"/>
        </w:rPr>
        <w:t xml:space="preserve">1.2. </w:t>
      </w:r>
      <w:proofErr w:type="spellStart"/>
      <w:r w:rsidRPr="00C14CEB">
        <w:rPr>
          <w:sz w:val="12"/>
          <w:szCs w:val="12"/>
          <w:lang w:val="ru-RU"/>
        </w:rPr>
        <w:t>Суровиков</w:t>
      </w:r>
      <w:proofErr w:type="spellEnd"/>
      <w:r w:rsidRPr="00C14CEB">
        <w:rPr>
          <w:sz w:val="12"/>
          <w:szCs w:val="12"/>
          <w:lang w:val="ru-RU"/>
        </w:rPr>
        <w:t xml:space="preserve"> Юрий Дмитриевич - Заместитель Председателя Собрания представителей сельского поселения Липовка муниципального района Сергиевский Самарской области;  </w:t>
      </w:r>
    </w:p>
    <w:p w:rsidR="00C14CEB" w:rsidRPr="00C14CEB" w:rsidRDefault="00C14CEB" w:rsidP="00C14CEB">
      <w:pPr>
        <w:pStyle w:val="1f1"/>
        <w:spacing w:before="0" w:line="240" w:lineRule="auto"/>
        <w:ind w:right="60" w:firstLine="284"/>
        <w:jc w:val="both"/>
        <w:rPr>
          <w:sz w:val="12"/>
          <w:szCs w:val="12"/>
          <w:lang w:val="ru-RU"/>
        </w:rPr>
      </w:pPr>
      <w:r>
        <w:rPr>
          <w:sz w:val="12"/>
          <w:szCs w:val="12"/>
          <w:lang w:val="ru-RU"/>
        </w:rPr>
        <w:t xml:space="preserve">1.3. </w:t>
      </w:r>
      <w:r w:rsidRPr="00C14CEB">
        <w:rPr>
          <w:sz w:val="12"/>
          <w:szCs w:val="12"/>
          <w:lang w:val="ru-RU"/>
        </w:rPr>
        <w:t>Гордеева Людмила Александровна - депутат Собрания представителей сельского поселения Липовка муниципального района Сергиевский Самарской области по одномандатному избирательному округу №6;</w:t>
      </w:r>
    </w:p>
    <w:p w:rsidR="00C14CEB" w:rsidRPr="00C14CEB" w:rsidRDefault="00C14CEB" w:rsidP="00C14CEB">
      <w:pPr>
        <w:pStyle w:val="1f1"/>
        <w:spacing w:before="0" w:line="240" w:lineRule="auto"/>
        <w:ind w:right="60" w:firstLine="284"/>
        <w:jc w:val="both"/>
        <w:rPr>
          <w:sz w:val="12"/>
          <w:szCs w:val="12"/>
          <w:lang w:val="ru-RU"/>
        </w:rPr>
      </w:pPr>
      <w:r>
        <w:rPr>
          <w:sz w:val="12"/>
          <w:szCs w:val="12"/>
          <w:lang w:val="ru-RU"/>
        </w:rPr>
        <w:t xml:space="preserve">1.4. </w:t>
      </w:r>
      <w:proofErr w:type="spellStart"/>
      <w:r w:rsidRPr="00C14CEB">
        <w:rPr>
          <w:sz w:val="12"/>
          <w:szCs w:val="12"/>
          <w:lang w:val="ru-RU"/>
        </w:rPr>
        <w:t>Шилин</w:t>
      </w:r>
      <w:proofErr w:type="spellEnd"/>
      <w:r w:rsidRPr="00C14CEB">
        <w:rPr>
          <w:sz w:val="12"/>
          <w:szCs w:val="12"/>
          <w:lang w:val="ru-RU"/>
        </w:rPr>
        <w:t xml:space="preserve"> Александр Егорович – депутат Собрания представителей сельского поселения Липовка муниципального района Сергиевский Самарской области по одномандатному избирательному округу №7.</w:t>
      </w:r>
    </w:p>
    <w:p w:rsidR="00C14CEB" w:rsidRPr="00C14CEB" w:rsidRDefault="00C14CEB" w:rsidP="00C14CEB">
      <w:pPr>
        <w:pStyle w:val="1f1"/>
        <w:spacing w:before="0" w:line="240" w:lineRule="auto"/>
        <w:ind w:right="60" w:firstLine="284"/>
        <w:jc w:val="both"/>
        <w:rPr>
          <w:sz w:val="12"/>
          <w:szCs w:val="12"/>
          <w:lang w:val="ru-RU"/>
        </w:rPr>
      </w:pPr>
      <w:r>
        <w:rPr>
          <w:sz w:val="12"/>
          <w:szCs w:val="12"/>
          <w:lang w:val="ru-RU"/>
        </w:rPr>
        <w:t xml:space="preserve">2. </w:t>
      </w:r>
      <w:r w:rsidRPr="00C14CEB">
        <w:rPr>
          <w:sz w:val="12"/>
          <w:szCs w:val="12"/>
          <w:lang w:val="ru-RU"/>
        </w:rPr>
        <w:t>Опубликовать настоящее Решение в газете «Сергиевский вестник».</w:t>
      </w:r>
    </w:p>
    <w:p w:rsidR="00C14CEB" w:rsidRPr="00C14CEB" w:rsidRDefault="00C14CEB" w:rsidP="00C14CEB">
      <w:pPr>
        <w:pStyle w:val="1f1"/>
        <w:spacing w:before="0" w:line="240" w:lineRule="auto"/>
        <w:ind w:right="60" w:firstLine="284"/>
        <w:jc w:val="both"/>
        <w:rPr>
          <w:sz w:val="12"/>
          <w:szCs w:val="12"/>
          <w:lang w:val="ru-RU"/>
        </w:rPr>
      </w:pPr>
      <w:r>
        <w:rPr>
          <w:sz w:val="12"/>
          <w:szCs w:val="12"/>
          <w:lang w:val="ru-RU"/>
        </w:rPr>
        <w:t xml:space="preserve">3. </w:t>
      </w:r>
      <w:r w:rsidRPr="00C14CEB">
        <w:rPr>
          <w:sz w:val="12"/>
          <w:szCs w:val="12"/>
          <w:lang w:val="ru-RU"/>
        </w:rPr>
        <w:t>Настоящее Решение вступ</w:t>
      </w:r>
      <w:r>
        <w:rPr>
          <w:sz w:val="12"/>
          <w:szCs w:val="12"/>
          <w:lang w:val="ru-RU"/>
        </w:rPr>
        <w:t>ает в силу со дня его принятия.</w:t>
      </w:r>
    </w:p>
    <w:p w:rsidR="00C14CEB" w:rsidRPr="00C14CEB" w:rsidRDefault="00C14CEB" w:rsidP="00C14CEB">
      <w:pPr>
        <w:pStyle w:val="1f1"/>
        <w:spacing w:before="0" w:line="240" w:lineRule="auto"/>
        <w:ind w:right="60" w:firstLine="284"/>
        <w:jc w:val="right"/>
        <w:rPr>
          <w:sz w:val="12"/>
          <w:szCs w:val="12"/>
          <w:lang w:val="ru-RU"/>
        </w:rPr>
      </w:pPr>
      <w:r w:rsidRPr="00C14CEB">
        <w:rPr>
          <w:sz w:val="12"/>
          <w:szCs w:val="12"/>
          <w:lang w:val="ru-RU"/>
        </w:rPr>
        <w:t>Председатель Собрания представителей</w:t>
      </w:r>
    </w:p>
    <w:p w:rsidR="00C14CEB" w:rsidRPr="00C14CEB" w:rsidRDefault="00C14CEB" w:rsidP="00C14CEB">
      <w:pPr>
        <w:pStyle w:val="1f1"/>
        <w:spacing w:before="0" w:line="240" w:lineRule="auto"/>
        <w:ind w:right="60" w:firstLine="284"/>
        <w:jc w:val="right"/>
        <w:rPr>
          <w:sz w:val="12"/>
          <w:szCs w:val="12"/>
          <w:lang w:val="ru-RU"/>
        </w:rPr>
      </w:pPr>
      <w:r w:rsidRPr="00C14CEB">
        <w:rPr>
          <w:sz w:val="12"/>
          <w:szCs w:val="12"/>
          <w:lang w:val="ru-RU"/>
        </w:rPr>
        <w:t>сельского поселения Липовка</w:t>
      </w:r>
    </w:p>
    <w:p w:rsidR="00C14CEB" w:rsidRDefault="00C14CEB" w:rsidP="00C14CEB">
      <w:pPr>
        <w:pStyle w:val="1f1"/>
        <w:spacing w:before="0" w:line="240" w:lineRule="auto"/>
        <w:ind w:right="60" w:firstLine="284"/>
        <w:jc w:val="right"/>
        <w:rPr>
          <w:sz w:val="12"/>
          <w:szCs w:val="12"/>
          <w:lang w:val="ru-RU"/>
        </w:rPr>
      </w:pPr>
      <w:r w:rsidRPr="00C14CEB">
        <w:rPr>
          <w:sz w:val="12"/>
          <w:szCs w:val="12"/>
          <w:lang w:val="ru-RU"/>
        </w:rPr>
        <w:t>муниципального</w:t>
      </w:r>
      <w:r>
        <w:rPr>
          <w:sz w:val="12"/>
          <w:szCs w:val="12"/>
          <w:lang w:val="ru-RU"/>
        </w:rPr>
        <w:t xml:space="preserve"> района Сергиевский         </w:t>
      </w:r>
    </w:p>
    <w:p w:rsidR="00C14CEB" w:rsidRPr="00C14CEB" w:rsidRDefault="00C14CEB" w:rsidP="00C14CEB">
      <w:pPr>
        <w:pStyle w:val="1f1"/>
        <w:spacing w:before="0" w:line="240" w:lineRule="auto"/>
        <w:ind w:right="60" w:firstLine="284"/>
        <w:jc w:val="right"/>
        <w:rPr>
          <w:sz w:val="12"/>
          <w:szCs w:val="12"/>
          <w:lang w:val="ru-RU"/>
        </w:rPr>
      </w:pPr>
      <w:r>
        <w:rPr>
          <w:sz w:val="12"/>
          <w:szCs w:val="12"/>
          <w:lang w:val="ru-RU"/>
        </w:rPr>
        <w:t xml:space="preserve">    Н.Н. Тихонова </w:t>
      </w:r>
    </w:p>
    <w:p w:rsidR="00C14CEB" w:rsidRPr="00C14CEB" w:rsidRDefault="00C14CEB" w:rsidP="00C14CEB">
      <w:pPr>
        <w:pStyle w:val="1f1"/>
        <w:spacing w:before="0" w:line="240" w:lineRule="auto"/>
        <w:ind w:right="60" w:firstLine="284"/>
        <w:jc w:val="right"/>
        <w:rPr>
          <w:sz w:val="12"/>
          <w:szCs w:val="12"/>
          <w:lang w:val="ru-RU"/>
        </w:rPr>
      </w:pPr>
      <w:r w:rsidRPr="00C14CEB">
        <w:rPr>
          <w:sz w:val="12"/>
          <w:szCs w:val="12"/>
          <w:lang w:val="ru-RU"/>
        </w:rPr>
        <w:t xml:space="preserve">Глава сельского поселения </w:t>
      </w:r>
    </w:p>
    <w:p w:rsidR="00C14CEB" w:rsidRPr="00C14CEB" w:rsidRDefault="00C14CEB" w:rsidP="00C14CEB">
      <w:pPr>
        <w:pStyle w:val="1f1"/>
        <w:spacing w:before="0" w:line="240" w:lineRule="auto"/>
        <w:ind w:right="60" w:firstLine="284"/>
        <w:jc w:val="right"/>
        <w:rPr>
          <w:sz w:val="12"/>
          <w:szCs w:val="12"/>
          <w:lang w:val="ru-RU"/>
        </w:rPr>
      </w:pPr>
      <w:r w:rsidRPr="00C14CEB">
        <w:rPr>
          <w:sz w:val="12"/>
          <w:szCs w:val="12"/>
          <w:lang w:val="ru-RU"/>
        </w:rPr>
        <w:t xml:space="preserve">Липовка муниципального района Сергиевский </w:t>
      </w:r>
    </w:p>
    <w:p w:rsidR="00C14CEB" w:rsidRDefault="00C14CEB" w:rsidP="00C14CEB">
      <w:pPr>
        <w:pStyle w:val="1f1"/>
        <w:spacing w:before="0" w:line="240" w:lineRule="auto"/>
        <w:ind w:right="60" w:firstLine="284"/>
        <w:jc w:val="right"/>
        <w:rPr>
          <w:sz w:val="12"/>
          <w:szCs w:val="12"/>
          <w:lang w:val="ru-RU"/>
        </w:rPr>
      </w:pPr>
      <w:r w:rsidRPr="00C14CEB">
        <w:rPr>
          <w:sz w:val="12"/>
          <w:szCs w:val="12"/>
          <w:lang w:val="ru-RU"/>
        </w:rPr>
        <w:t xml:space="preserve">Самарской области                              </w:t>
      </w:r>
      <w:r>
        <w:rPr>
          <w:sz w:val="12"/>
          <w:szCs w:val="12"/>
          <w:lang w:val="ru-RU"/>
        </w:rPr>
        <w:t xml:space="preserve"> </w:t>
      </w:r>
    </w:p>
    <w:p w:rsidR="00C14CEB" w:rsidRDefault="00C14CEB" w:rsidP="00C14CEB">
      <w:pPr>
        <w:pStyle w:val="1f1"/>
        <w:spacing w:before="0" w:line="240" w:lineRule="auto"/>
        <w:ind w:right="60" w:firstLine="284"/>
        <w:jc w:val="right"/>
        <w:rPr>
          <w:sz w:val="12"/>
          <w:szCs w:val="12"/>
          <w:lang w:val="ru-RU"/>
        </w:rPr>
      </w:pPr>
      <w:r>
        <w:rPr>
          <w:sz w:val="12"/>
          <w:szCs w:val="12"/>
          <w:lang w:val="ru-RU"/>
        </w:rPr>
        <w:t xml:space="preserve">              </w:t>
      </w:r>
      <w:r w:rsidRPr="00C14CEB">
        <w:rPr>
          <w:sz w:val="12"/>
          <w:szCs w:val="12"/>
          <w:lang w:val="ru-RU"/>
        </w:rPr>
        <w:t xml:space="preserve"> С.И. Вершинин</w:t>
      </w:r>
    </w:p>
    <w:p w:rsidR="00C14CEB" w:rsidRDefault="00C14CEB" w:rsidP="00C14CEB">
      <w:pPr>
        <w:pStyle w:val="1f1"/>
        <w:spacing w:before="0" w:line="240" w:lineRule="auto"/>
        <w:ind w:right="60" w:firstLine="284"/>
        <w:jc w:val="both"/>
        <w:rPr>
          <w:sz w:val="12"/>
          <w:szCs w:val="12"/>
          <w:lang w:val="ru-RU"/>
        </w:rPr>
      </w:pPr>
    </w:p>
    <w:p w:rsidR="00C14CEB" w:rsidRPr="00C14CEB" w:rsidRDefault="00C14CEB" w:rsidP="00C14CEB">
      <w:pPr>
        <w:pStyle w:val="1f1"/>
        <w:spacing w:before="0" w:line="240" w:lineRule="auto"/>
        <w:ind w:right="60" w:firstLine="284"/>
        <w:jc w:val="center"/>
        <w:rPr>
          <w:sz w:val="12"/>
          <w:szCs w:val="12"/>
          <w:lang w:val="ru-RU"/>
        </w:rPr>
      </w:pPr>
      <w:r w:rsidRPr="00C14CEB">
        <w:rPr>
          <w:sz w:val="12"/>
          <w:szCs w:val="12"/>
          <w:lang w:val="ru-RU"/>
        </w:rPr>
        <w:t>РЕШЕНИЕ</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 xml:space="preserve">«24» сентября 2020 г.                                                                     </w:t>
      </w:r>
      <w:r>
        <w:rPr>
          <w:sz w:val="12"/>
          <w:szCs w:val="12"/>
          <w:lang w:val="ru-RU"/>
        </w:rPr>
        <w:t xml:space="preserve">                                                                                                                               №5</w:t>
      </w:r>
    </w:p>
    <w:p w:rsidR="00C14CEB" w:rsidRPr="00C14CEB" w:rsidRDefault="00C14CEB" w:rsidP="00C14CEB">
      <w:pPr>
        <w:pStyle w:val="1f1"/>
        <w:spacing w:before="0" w:line="240" w:lineRule="auto"/>
        <w:ind w:right="60" w:firstLine="284"/>
        <w:jc w:val="center"/>
        <w:rPr>
          <w:sz w:val="12"/>
          <w:szCs w:val="12"/>
          <w:lang w:val="ru-RU"/>
        </w:rPr>
      </w:pPr>
      <w:r w:rsidRPr="00C14CEB">
        <w:rPr>
          <w:sz w:val="12"/>
          <w:szCs w:val="12"/>
          <w:lang w:val="ru-RU"/>
        </w:rPr>
        <w:t>О конкурсе на замещение должности Гла</w:t>
      </w:r>
      <w:r>
        <w:rPr>
          <w:sz w:val="12"/>
          <w:szCs w:val="12"/>
          <w:lang w:val="ru-RU"/>
        </w:rPr>
        <w:t xml:space="preserve">вы сельского поселения Липовка </w:t>
      </w:r>
      <w:r w:rsidRPr="00C14CEB">
        <w:rPr>
          <w:sz w:val="12"/>
          <w:szCs w:val="12"/>
          <w:lang w:val="ru-RU"/>
        </w:rPr>
        <w:t>муниципального района Сергиевский  Самарской области</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Принято Собранием  представителей</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сельского поселения  Липовка</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мун</w:t>
      </w:r>
      <w:r>
        <w:rPr>
          <w:sz w:val="12"/>
          <w:szCs w:val="12"/>
          <w:lang w:val="ru-RU"/>
        </w:rPr>
        <w:t xml:space="preserve">иципального района Сергиевский </w:t>
      </w:r>
    </w:p>
    <w:p w:rsidR="00C14CEB" w:rsidRPr="00C14CEB" w:rsidRDefault="00C14CEB" w:rsidP="00C14CEB">
      <w:pPr>
        <w:pStyle w:val="1f1"/>
        <w:spacing w:before="0" w:line="240" w:lineRule="auto"/>
        <w:ind w:right="60" w:firstLine="284"/>
        <w:jc w:val="both"/>
        <w:rPr>
          <w:sz w:val="12"/>
          <w:szCs w:val="12"/>
          <w:lang w:val="ru-RU"/>
        </w:rPr>
      </w:pPr>
      <w:proofErr w:type="gramStart"/>
      <w:r w:rsidRPr="00C14CEB">
        <w:rPr>
          <w:sz w:val="12"/>
          <w:szCs w:val="12"/>
          <w:lang w:val="ru-RU"/>
        </w:rPr>
        <w:t>В соответствии с Федеральным законом от 06.10.2003 № 131-ФЗ «Об общих принципах организации местного самоуправления в Российской Федерации», пунктами 2,3 статьи 41 Устава сельского поселения  Липовка муниципального района Сергиевский  Самарской области и утвержденным решением Собрания представителей сельского поселения  Липовка муниципального района Сергиевский Самарской области от «09» сентября  2015 г.  № 25  Положением о проведении конкурса по отбору кандидатур на должность Главы сельского</w:t>
      </w:r>
      <w:proofErr w:type="gramEnd"/>
      <w:r w:rsidRPr="00C14CEB">
        <w:rPr>
          <w:sz w:val="12"/>
          <w:szCs w:val="12"/>
          <w:lang w:val="ru-RU"/>
        </w:rPr>
        <w:t xml:space="preserve">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 Самарской области  </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РЕШИЛО:</w:t>
      </w:r>
    </w:p>
    <w:p w:rsidR="00C14CEB" w:rsidRPr="00C14CEB" w:rsidRDefault="00C14CEB" w:rsidP="00C14CEB">
      <w:pPr>
        <w:pStyle w:val="1f1"/>
        <w:spacing w:before="0" w:line="240" w:lineRule="auto"/>
        <w:ind w:right="60" w:firstLine="284"/>
        <w:jc w:val="both"/>
        <w:rPr>
          <w:sz w:val="12"/>
          <w:szCs w:val="12"/>
          <w:lang w:val="ru-RU"/>
        </w:rPr>
      </w:pPr>
      <w:r>
        <w:rPr>
          <w:sz w:val="12"/>
          <w:szCs w:val="12"/>
          <w:lang w:val="ru-RU"/>
        </w:rPr>
        <w:t xml:space="preserve">1. </w:t>
      </w:r>
      <w:r w:rsidRPr="00C14CEB">
        <w:rPr>
          <w:sz w:val="12"/>
          <w:szCs w:val="12"/>
          <w:lang w:val="ru-RU"/>
        </w:rPr>
        <w:t>Объявить конкурс по отбору кандидатур на должность Главы сельского поселения  Липовка муниципального района Сергиевский Самарской области (далее – конкурс).</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2. Определить следующий порядок проведения конкурса:</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2.1. Конкурсные процедуры проводятся с 30 сентября  2020 года.</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 xml:space="preserve">2.2. Условиями участия кандидатов на должность сельского поселения  Липовка муниципального района Сергиевский Самарской области (далее – кандидаты или кандидат) являются: </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 xml:space="preserve"> 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2) владение кандидатом государственным языком Российской Федерации;</w:t>
      </w:r>
    </w:p>
    <w:p w:rsidR="00C14CEB" w:rsidRPr="00C14CEB" w:rsidRDefault="00C14CEB" w:rsidP="00C14CEB">
      <w:pPr>
        <w:pStyle w:val="1f1"/>
        <w:spacing w:before="0" w:line="240" w:lineRule="auto"/>
        <w:ind w:right="60" w:firstLine="284"/>
        <w:jc w:val="both"/>
        <w:rPr>
          <w:sz w:val="12"/>
          <w:szCs w:val="12"/>
          <w:lang w:val="ru-RU"/>
        </w:rPr>
      </w:pPr>
      <w:proofErr w:type="gramStart"/>
      <w:r w:rsidRPr="00C14CEB">
        <w:rPr>
          <w:sz w:val="12"/>
          <w:szCs w:val="12"/>
          <w:lang w:val="ru-RU"/>
        </w:rPr>
        <w:t xml:space="preserve">3) </w:t>
      </w:r>
      <w:proofErr w:type="spellStart"/>
      <w:r w:rsidRPr="00C14CEB">
        <w:rPr>
          <w:sz w:val="12"/>
          <w:szCs w:val="12"/>
          <w:lang w:val="ru-RU"/>
        </w:rPr>
        <w:t>неосуждение</w:t>
      </w:r>
      <w:proofErr w:type="spellEnd"/>
      <w:r w:rsidRPr="00C14CEB">
        <w:rPr>
          <w:sz w:val="12"/>
          <w:szCs w:val="12"/>
          <w:lang w:val="ru-RU"/>
        </w:rPr>
        <w:t xml:space="preserve"> кандидата к наказанию, исключающему возможность исполнения должностных обязанностей по выборной муниципальной должности в силу подпунктов «а», «а.1», «а.2», «б», «б.1» пункта 3.2 статьи 4 Федеральный закон от 12.06.2002 № 67-ФЗ «Об </w:t>
      </w:r>
      <w:r w:rsidRPr="00C14CEB">
        <w:rPr>
          <w:sz w:val="12"/>
          <w:szCs w:val="12"/>
          <w:lang w:val="ru-RU"/>
        </w:rPr>
        <w:lastRenderedPageBreak/>
        <w:t>основных гарантиях избирательных прав и права на участие в референдуме граждан Российской Федерации» и абзаца второго части 2.1 статьи 36 Федерального закона от 06.10.2003 № 131-ФЗ</w:t>
      </w:r>
      <w:proofErr w:type="gramEnd"/>
      <w:r w:rsidRPr="00C14CEB">
        <w:rPr>
          <w:sz w:val="12"/>
          <w:szCs w:val="12"/>
          <w:lang w:val="ru-RU"/>
        </w:rPr>
        <w:t xml:space="preserve"> «Об общих принципах организации местного самоуправления в Российской Федерации», по приговору суда, вступившему в законную силу;</w:t>
      </w:r>
    </w:p>
    <w:p w:rsidR="00C14CEB" w:rsidRPr="00C14CEB" w:rsidRDefault="00C14CEB" w:rsidP="00C14CEB">
      <w:pPr>
        <w:pStyle w:val="1f1"/>
        <w:spacing w:before="0" w:line="240" w:lineRule="auto"/>
        <w:ind w:right="60" w:firstLine="284"/>
        <w:jc w:val="both"/>
        <w:rPr>
          <w:sz w:val="12"/>
          <w:szCs w:val="12"/>
          <w:lang w:val="ru-RU"/>
        </w:rPr>
      </w:pPr>
      <w:proofErr w:type="gramStart"/>
      <w:r w:rsidRPr="00C14CEB">
        <w:rPr>
          <w:sz w:val="12"/>
          <w:szCs w:val="12"/>
          <w:lang w:val="ru-RU"/>
        </w:rPr>
        <w:t xml:space="preserve">4) </w:t>
      </w:r>
      <w:proofErr w:type="spellStart"/>
      <w:r w:rsidRPr="00C14CEB">
        <w:rPr>
          <w:sz w:val="12"/>
          <w:szCs w:val="12"/>
          <w:lang w:val="ru-RU"/>
        </w:rPr>
        <w:t>непривлечение</w:t>
      </w:r>
      <w:proofErr w:type="spellEnd"/>
      <w:r w:rsidRPr="00C14CEB">
        <w:rPr>
          <w:sz w:val="12"/>
          <w:szCs w:val="12"/>
          <w:lang w:val="ru-RU"/>
        </w:rPr>
        <w:t xml:space="preserve"> к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кандидат будет считаться подвергнутым административному наказанию до дня планируемого заседания Собрания представителей сельского поселения  Липовка муниципального района Сергиевский Самарской области, на котором предполагается избрание Главы сельского поселения  Липовка муниципального района Сергиевский Самарской области;</w:t>
      </w:r>
      <w:proofErr w:type="gramEnd"/>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5) наличие у кандидата дееспособности в полном объеме в соответствии с требованиями гражданского законодательства.</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2.3. Для участия в конкурсе кандидат должен представить в конкурсную комиссию в установленный пунктом 2.5 настоящего Решения срок следующие документы:</w:t>
      </w:r>
    </w:p>
    <w:p w:rsidR="00C14CEB" w:rsidRPr="00C14CEB" w:rsidRDefault="00C14CEB" w:rsidP="00C14CEB">
      <w:pPr>
        <w:pStyle w:val="1f1"/>
        <w:spacing w:before="0" w:line="240" w:lineRule="auto"/>
        <w:ind w:right="60" w:firstLine="284"/>
        <w:jc w:val="both"/>
        <w:rPr>
          <w:sz w:val="12"/>
          <w:szCs w:val="12"/>
          <w:lang w:val="ru-RU"/>
        </w:rPr>
      </w:pPr>
      <w:proofErr w:type="gramStart"/>
      <w:r w:rsidRPr="00C14CEB">
        <w:rPr>
          <w:sz w:val="12"/>
          <w:szCs w:val="12"/>
          <w:lang w:val="ru-RU"/>
        </w:rPr>
        <w:t>1) заявление по форме, предусмотренной утвержденным решением Собрания представителей сельского поселения  Липовка муниципального района Сергиевский Самарской области от «09» сентября  2015 г.  № 25 Положением о проведении конкурса по отбору кандидатур на должность Главы сельского поселения  Липовка муниципального района Сергиевский Самарской области;</w:t>
      </w:r>
      <w:proofErr w:type="gramEnd"/>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2) собственноручно заполненную и подписанную анкету по форме, установленной распоряжением Правительства Российской Федерации от 26.05.2005 № 667-р;</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3) копию паспорта или заменяющего его документа (соответствующий документ предъявляется лично по прибытии на конкурс);</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4) документы, подтверждающие профессиональное образование (если оно имеется), квалификацию и стаж работы:</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5) свидетельство о постановке физического лица на учет в налоговом органе по месту жительства на территории Российской Федерации;</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6) документы воинского учета - для граждан, пребывающих в запасе, и лиц, подлежащих призыву на военную службу;</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7)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 xml:space="preserve">2.4. Конкурс проводится по следующему адресу: 446565, Сергиевский район, село Липовка, ул. </w:t>
      </w:r>
      <w:proofErr w:type="gramStart"/>
      <w:r w:rsidRPr="00C14CEB">
        <w:rPr>
          <w:sz w:val="12"/>
          <w:szCs w:val="12"/>
          <w:lang w:val="ru-RU"/>
        </w:rPr>
        <w:t>Центральная</w:t>
      </w:r>
      <w:proofErr w:type="gramEnd"/>
      <w:r w:rsidRPr="00C14CEB">
        <w:rPr>
          <w:sz w:val="12"/>
          <w:szCs w:val="12"/>
          <w:lang w:val="ru-RU"/>
        </w:rPr>
        <w:t>, д. 16.</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 xml:space="preserve">2.5. Прием документов от кандидатов для участия в конкурсе осуществлять с 30.09.2020 года по 19.10.2020 года по адресу: 446565, Сергиевский район, село Липовка, ул. </w:t>
      </w:r>
      <w:proofErr w:type="gramStart"/>
      <w:r w:rsidRPr="00C14CEB">
        <w:rPr>
          <w:sz w:val="12"/>
          <w:szCs w:val="12"/>
          <w:lang w:val="ru-RU"/>
        </w:rPr>
        <w:t>Центральная</w:t>
      </w:r>
      <w:proofErr w:type="gramEnd"/>
      <w:r w:rsidRPr="00C14CEB">
        <w:rPr>
          <w:sz w:val="12"/>
          <w:szCs w:val="12"/>
          <w:lang w:val="ru-RU"/>
        </w:rPr>
        <w:t>, д. 16, с понедельника по пятницу с 8.00 до 17.00 в  кабинете № 1.</w:t>
      </w:r>
    </w:p>
    <w:p w:rsidR="00C14CEB" w:rsidRDefault="00C14CEB" w:rsidP="00C14CEB">
      <w:pPr>
        <w:pStyle w:val="1f1"/>
        <w:spacing w:before="0" w:line="240" w:lineRule="auto"/>
        <w:ind w:right="60" w:firstLine="284"/>
        <w:jc w:val="both"/>
        <w:rPr>
          <w:sz w:val="12"/>
          <w:szCs w:val="12"/>
          <w:lang w:val="ru-RU"/>
        </w:rPr>
      </w:pPr>
      <w:r w:rsidRPr="00C14CEB">
        <w:rPr>
          <w:sz w:val="12"/>
          <w:szCs w:val="12"/>
          <w:lang w:val="ru-RU"/>
        </w:rPr>
        <w:t xml:space="preserve">2.6. </w:t>
      </w:r>
      <w:proofErr w:type="gramStart"/>
      <w:r w:rsidRPr="00C14CEB">
        <w:rPr>
          <w:sz w:val="12"/>
          <w:szCs w:val="12"/>
          <w:lang w:val="ru-RU"/>
        </w:rPr>
        <w:t>О дате проведения итогового заседания конкурсной комиссии кандидаты, допущенные в соответствии с утвержденным решением Собрания представителей сельского поселения  Липовка муниципального района Сергиевский  Самарской области от «24» сентября  2020 г.  № 4 Положением о проведении конкурса по отбору кандидатур на должность Главы сельского поселения  Липовка муниципального района Сергиевский Самарской области к конкурсу кандидаты, уведомляются не позднее, чем за 2 дня до пр</w:t>
      </w:r>
      <w:r>
        <w:rPr>
          <w:sz w:val="12"/>
          <w:szCs w:val="12"/>
          <w:lang w:val="ru-RU"/>
        </w:rPr>
        <w:t>оведения</w:t>
      </w:r>
      <w:proofErr w:type="gramEnd"/>
      <w:r>
        <w:rPr>
          <w:sz w:val="12"/>
          <w:szCs w:val="12"/>
          <w:lang w:val="ru-RU"/>
        </w:rPr>
        <w:t xml:space="preserve"> указанного заседания. </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3. Опубликовать настоящее Решение в газете «Сергиевский вестник».</w:t>
      </w:r>
    </w:p>
    <w:p w:rsidR="00C14CEB" w:rsidRPr="00C14CEB" w:rsidRDefault="00C14CEB" w:rsidP="00C14CEB">
      <w:pPr>
        <w:pStyle w:val="1f1"/>
        <w:spacing w:before="0" w:line="240" w:lineRule="auto"/>
        <w:ind w:right="60" w:firstLine="284"/>
        <w:jc w:val="both"/>
        <w:rPr>
          <w:sz w:val="12"/>
          <w:szCs w:val="12"/>
          <w:lang w:val="ru-RU"/>
        </w:rPr>
      </w:pPr>
      <w:r w:rsidRPr="00C14CEB">
        <w:rPr>
          <w:sz w:val="12"/>
          <w:szCs w:val="12"/>
          <w:lang w:val="ru-RU"/>
        </w:rPr>
        <w:t xml:space="preserve">4. Настоящее Решение вступает в силу со дня </w:t>
      </w:r>
      <w:r>
        <w:rPr>
          <w:sz w:val="12"/>
          <w:szCs w:val="12"/>
          <w:lang w:val="ru-RU"/>
        </w:rPr>
        <w:t>его официального опубликования.</w:t>
      </w:r>
    </w:p>
    <w:p w:rsidR="00C14CEB" w:rsidRPr="00C14CEB" w:rsidRDefault="00C14CEB" w:rsidP="00C14CEB">
      <w:pPr>
        <w:pStyle w:val="1f1"/>
        <w:spacing w:before="0" w:line="240" w:lineRule="auto"/>
        <w:ind w:right="60" w:firstLine="284"/>
        <w:jc w:val="right"/>
        <w:rPr>
          <w:sz w:val="12"/>
          <w:szCs w:val="12"/>
          <w:lang w:val="ru-RU"/>
        </w:rPr>
      </w:pPr>
      <w:r w:rsidRPr="00C14CEB">
        <w:rPr>
          <w:sz w:val="12"/>
          <w:szCs w:val="12"/>
          <w:lang w:val="ru-RU"/>
        </w:rPr>
        <w:t>Председатель Собрания представителей</w:t>
      </w:r>
    </w:p>
    <w:p w:rsidR="00C14CEB" w:rsidRPr="00C14CEB" w:rsidRDefault="00C14CEB" w:rsidP="00C14CEB">
      <w:pPr>
        <w:pStyle w:val="1f1"/>
        <w:spacing w:before="0" w:line="240" w:lineRule="auto"/>
        <w:ind w:right="60" w:firstLine="284"/>
        <w:jc w:val="right"/>
        <w:rPr>
          <w:sz w:val="12"/>
          <w:szCs w:val="12"/>
          <w:lang w:val="ru-RU"/>
        </w:rPr>
      </w:pPr>
      <w:r w:rsidRPr="00C14CEB">
        <w:rPr>
          <w:sz w:val="12"/>
          <w:szCs w:val="12"/>
          <w:lang w:val="ru-RU"/>
        </w:rPr>
        <w:t>сельского поселения  Липовка</w:t>
      </w:r>
    </w:p>
    <w:p w:rsidR="001B3517" w:rsidRDefault="00C14CEB" w:rsidP="001B3517">
      <w:pPr>
        <w:pStyle w:val="1f1"/>
        <w:spacing w:before="0" w:line="240" w:lineRule="auto"/>
        <w:ind w:right="60" w:firstLine="284"/>
        <w:jc w:val="right"/>
        <w:rPr>
          <w:sz w:val="12"/>
          <w:szCs w:val="12"/>
          <w:lang w:val="ru-RU"/>
        </w:rPr>
      </w:pPr>
      <w:r w:rsidRPr="00C14CEB">
        <w:rPr>
          <w:sz w:val="12"/>
          <w:szCs w:val="12"/>
          <w:lang w:val="ru-RU"/>
        </w:rPr>
        <w:t>мун</w:t>
      </w:r>
      <w:r>
        <w:rPr>
          <w:sz w:val="12"/>
          <w:szCs w:val="12"/>
          <w:lang w:val="ru-RU"/>
        </w:rPr>
        <w:t>иципального района Сергиевский</w:t>
      </w:r>
      <w:r w:rsidR="001B3517" w:rsidRPr="001B3517">
        <w:rPr>
          <w:sz w:val="12"/>
          <w:szCs w:val="12"/>
          <w:lang w:val="ru-RU"/>
        </w:rPr>
        <w:t xml:space="preserve"> </w:t>
      </w:r>
    </w:p>
    <w:p w:rsidR="00C14CEB" w:rsidRDefault="001B3517" w:rsidP="001B3517">
      <w:pPr>
        <w:pStyle w:val="1f1"/>
        <w:spacing w:before="0" w:line="240" w:lineRule="auto"/>
        <w:ind w:right="60" w:firstLine="284"/>
        <w:jc w:val="right"/>
        <w:rPr>
          <w:sz w:val="12"/>
          <w:szCs w:val="12"/>
          <w:lang w:val="ru-RU"/>
        </w:rPr>
      </w:pPr>
      <w:r w:rsidRPr="00C14CEB">
        <w:rPr>
          <w:sz w:val="12"/>
          <w:szCs w:val="12"/>
          <w:lang w:val="ru-RU"/>
        </w:rPr>
        <w:t xml:space="preserve">Самарской области                                     </w:t>
      </w:r>
      <w:r>
        <w:rPr>
          <w:sz w:val="12"/>
          <w:szCs w:val="12"/>
          <w:lang w:val="ru-RU"/>
        </w:rPr>
        <w:t xml:space="preserve">                               </w:t>
      </w:r>
    </w:p>
    <w:p w:rsidR="00C14CEB" w:rsidRPr="00C14CEB" w:rsidRDefault="00C14CEB" w:rsidP="00C14CEB">
      <w:pPr>
        <w:pStyle w:val="1f1"/>
        <w:spacing w:before="0" w:line="240" w:lineRule="auto"/>
        <w:ind w:right="60" w:firstLine="284"/>
        <w:jc w:val="right"/>
        <w:rPr>
          <w:sz w:val="12"/>
          <w:szCs w:val="12"/>
          <w:lang w:val="ru-RU"/>
        </w:rPr>
      </w:pPr>
      <w:r w:rsidRPr="00C14CEB">
        <w:rPr>
          <w:sz w:val="12"/>
          <w:szCs w:val="12"/>
          <w:lang w:val="ru-RU"/>
        </w:rPr>
        <w:t>Н.Н. Тихонова</w:t>
      </w:r>
    </w:p>
    <w:p w:rsidR="00C14CEB" w:rsidRPr="00C14CEB" w:rsidRDefault="00C14CEB" w:rsidP="00C14CEB">
      <w:pPr>
        <w:pStyle w:val="1f1"/>
        <w:spacing w:before="0" w:line="240" w:lineRule="auto"/>
        <w:ind w:right="60" w:firstLine="284"/>
        <w:jc w:val="right"/>
        <w:rPr>
          <w:sz w:val="12"/>
          <w:szCs w:val="12"/>
          <w:lang w:val="ru-RU"/>
        </w:rPr>
      </w:pPr>
      <w:r w:rsidRPr="00C14CEB">
        <w:rPr>
          <w:sz w:val="12"/>
          <w:szCs w:val="12"/>
          <w:lang w:val="ru-RU"/>
        </w:rPr>
        <w:t>Глава сельского поселения  Липовка</w:t>
      </w:r>
    </w:p>
    <w:p w:rsidR="00C14CEB" w:rsidRPr="00C14CEB" w:rsidRDefault="00C14CEB" w:rsidP="00C14CEB">
      <w:pPr>
        <w:pStyle w:val="1f1"/>
        <w:spacing w:before="0" w:line="240" w:lineRule="auto"/>
        <w:ind w:right="60" w:firstLine="284"/>
        <w:jc w:val="right"/>
        <w:rPr>
          <w:sz w:val="12"/>
          <w:szCs w:val="12"/>
          <w:lang w:val="ru-RU"/>
        </w:rPr>
      </w:pPr>
      <w:r w:rsidRPr="00C14CEB">
        <w:rPr>
          <w:sz w:val="12"/>
          <w:szCs w:val="12"/>
          <w:lang w:val="ru-RU"/>
        </w:rPr>
        <w:t>муниципального района Сергиевский</w:t>
      </w:r>
    </w:p>
    <w:p w:rsidR="00C14CEB" w:rsidRDefault="00C14CEB" w:rsidP="00C14CEB">
      <w:pPr>
        <w:pStyle w:val="1f1"/>
        <w:spacing w:before="0" w:line="240" w:lineRule="auto"/>
        <w:ind w:right="60" w:firstLine="284"/>
        <w:jc w:val="right"/>
        <w:rPr>
          <w:sz w:val="12"/>
          <w:szCs w:val="12"/>
          <w:lang w:val="ru-RU"/>
        </w:rPr>
      </w:pPr>
      <w:r w:rsidRPr="00C14CEB">
        <w:rPr>
          <w:sz w:val="12"/>
          <w:szCs w:val="12"/>
          <w:lang w:val="ru-RU"/>
        </w:rPr>
        <w:t xml:space="preserve">Самарской области                                                                      </w:t>
      </w:r>
    </w:p>
    <w:p w:rsidR="00C14CEB" w:rsidRDefault="00C14CEB" w:rsidP="00C14CEB">
      <w:pPr>
        <w:pStyle w:val="1f1"/>
        <w:spacing w:before="0" w:line="240" w:lineRule="auto"/>
        <w:ind w:right="60" w:firstLine="284"/>
        <w:jc w:val="right"/>
        <w:rPr>
          <w:sz w:val="12"/>
          <w:szCs w:val="12"/>
          <w:lang w:val="ru-RU"/>
        </w:rPr>
      </w:pPr>
      <w:r w:rsidRPr="00C14CEB">
        <w:rPr>
          <w:sz w:val="12"/>
          <w:szCs w:val="12"/>
          <w:lang w:val="ru-RU"/>
        </w:rPr>
        <w:t xml:space="preserve">  С.И. Вершинин</w:t>
      </w:r>
    </w:p>
    <w:p w:rsidR="00567EA2" w:rsidRDefault="00567EA2" w:rsidP="00C14CEB">
      <w:pPr>
        <w:pStyle w:val="1f1"/>
        <w:spacing w:before="0" w:line="240" w:lineRule="auto"/>
        <w:ind w:right="60" w:firstLine="284"/>
        <w:jc w:val="right"/>
        <w:rPr>
          <w:sz w:val="12"/>
          <w:szCs w:val="12"/>
          <w:lang w:val="ru-RU"/>
        </w:rPr>
      </w:pPr>
    </w:p>
    <w:p w:rsidR="00567EA2" w:rsidRPr="00567EA2" w:rsidRDefault="00567EA2" w:rsidP="00567EA2">
      <w:pPr>
        <w:pStyle w:val="1f1"/>
        <w:spacing w:before="0" w:line="240" w:lineRule="auto"/>
        <w:ind w:right="60" w:firstLine="284"/>
        <w:jc w:val="center"/>
        <w:rPr>
          <w:sz w:val="12"/>
          <w:szCs w:val="12"/>
          <w:lang w:val="ru-RU"/>
        </w:rPr>
      </w:pPr>
      <w:r w:rsidRPr="00567EA2">
        <w:rPr>
          <w:sz w:val="12"/>
          <w:szCs w:val="12"/>
          <w:lang w:val="ru-RU"/>
        </w:rPr>
        <w:t>РЕШЕНИЕ</w:t>
      </w:r>
    </w:p>
    <w:p w:rsidR="00567EA2" w:rsidRPr="00567EA2" w:rsidRDefault="00567EA2" w:rsidP="00567EA2">
      <w:pPr>
        <w:pStyle w:val="1f1"/>
        <w:spacing w:before="0" w:line="240" w:lineRule="auto"/>
        <w:ind w:right="60" w:firstLine="284"/>
        <w:jc w:val="both"/>
        <w:rPr>
          <w:sz w:val="12"/>
          <w:szCs w:val="12"/>
          <w:lang w:val="ru-RU"/>
        </w:rPr>
      </w:pPr>
      <w:r w:rsidRPr="00567EA2">
        <w:rPr>
          <w:sz w:val="12"/>
          <w:szCs w:val="12"/>
          <w:lang w:val="ru-RU"/>
        </w:rPr>
        <w:t xml:space="preserve"> «24» сентября  2020г                                                                               </w:t>
      </w:r>
      <w:r>
        <w:rPr>
          <w:sz w:val="12"/>
          <w:szCs w:val="12"/>
          <w:lang w:val="ru-RU"/>
        </w:rPr>
        <w:t xml:space="preserve">                                                                                                                    № 1</w:t>
      </w:r>
    </w:p>
    <w:p w:rsidR="00567EA2" w:rsidRPr="00567EA2" w:rsidRDefault="00567EA2" w:rsidP="00567EA2">
      <w:pPr>
        <w:pStyle w:val="1f1"/>
        <w:spacing w:before="0" w:line="240" w:lineRule="auto"/>
        <w:ind w:right="60" w:firstLine="284"/>
        <w:jc w:val="center"/>
        <w:rPr>
          <w:sz w:val="12"/>
          <w:szCs w:val="12"/>
          <w:lang w:val="ru-RU"/>
        </w:rPr>
      </w:pPr>
      <w:r w:rsidRPr="00567EA2">
        <w:rPr>
          <w:sz w:val="12"/>
          <w:szCs w:val="12"/>
          <w:lang w:val="ru-RU"/>
        </w:rPr>
        <w:t>«Об избрании Председателя Собрания Представителей сельского поселения   Светлодольск  муниципального района Сергиевский Самарской области»</w:t>
      </w:r>
    </w:p>
    <w:p w:rsidR="00567EA2" w:rsidRPr="00567EA2" w:rsidRDefault="00567EA2" w:rsidP="00567EA2">
      <w:pPr>
        <w:pStyle w:val="1f1"/>
        <w:spacing w:before="0" w:line="240" w:lineRule="auto"/>
        <w:ind w:right="60" w:firstLine="284"/>
        <w:jc w:val="both"/>
        <w:rPr>
          <w:sz w:val="12"/>
          <w:szCs w:val="12"/>
          <w:lang w:val="ru-RU"/>
        </w:rPr>
      </w:pPr>
      <w:r w:rsidRPr="00567EA2">
        <w:rPr>
          <w:sz w:val="12"/>
          <w:szCs w:val="12"/>
          <w:lang w:val="ru-RU"/>
        </w:rPr>
        <w:t>Принято Собранием  представителей</w:t>
      </w:r>
    </w:p>
    <w:p w:rsidR="00567EA2" w:rsidRPr="00567EA2" w:rsidRDefault="00567EA2" w:rsidP="00567EA2">
      <w:pPr>
        <w:pStyle w:val="1f1"/>
        <w:spacing w:before="0" w:line="240" w:lineRule="auto"/>
        <w:ind w:right="60" w:firstLine="284"/>
        <w:jc w:val="both"/>
        <w:rPr>
          <w:sz w:val="12"/>
          <w:szCs w:val="12"/>
          <w:lang w:val="ru-RU"/>
        </w:rPr>
      </w:pPr>
      <w:r w:rsidRPr="00567EA2">
        <w:rPr>
          <w:sz w:val="12"/>
          <w:szCs w:val="12"/>
          <w:lang w:val="ru-RU"/>
        </w:rPr>
        <w:t>сельского поселения  Светлодольск</w:t>
      </w:r>
    </w:p>
    <w:p w:rsidR="00567EA2" w:rsidRPr="00567EA2" w:rsidRDefault="00567EA2" w:rsidP="00567EA2">
      <w:pPr>
        <w:pStyle w:val="1f1"/>
        <w:spacing w:before="0" w:line="240" w:lineRule="auto"/>
        <w:ind w:right="60" w:firstLine="284"/>
        <w:jc w:val="both"/>
        <w:rPr>
          <w:sz w:val="12"/>
          <w:szCs w:val="12"/>
          <w:lang w:val="ru-RU"/>
        </w:rPr>
      </w:pPr>
      <w:r w:rsidRPr="00567EA2">
        <w:rPr>
          <w:sz w:val="12"/>
          <w:szCs w:val="12"/>
          <w:lang w:val="ru-RU"/>
        </w:rPr>
        <w:t>мун</w:t>
      </w:r>
      <w:r>
        <w:rPr>
          <w:sz w:val="12"/>
          <w:szCs w:val="12"/>
          <w:lang w:val="ru-RU"/>
        </w:rPr>
        <w:t xml:space="preserve">иципального района Сергиевский </w:t>
      </w:r>
    </w:p>
    <w:p w:rsidR="00567EA2" w:rsidRPr="00567EA2" w:rsidRDefault="00567EA2" w:rsidP="00567EA2">
      <w:pPr>
        <w:pStyle w:val="1f1"/>
        <w:spacing w:before="0" w:line="240" w:lineRule="auto"/>
        <w:ind w:right="60" w:firstLine="284"/>
        <w:jc w:val="both"/>
        <w:rPr>
          <w:sz w:val="12"/>
          <w:szCs w:val="12"/>
          <w:lang w:val="ru-RU"/>
        </w:rPr>
      </w:pPr>
      <w:r w:rsidRPr="00567EA2">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Светлодольск муниципального района Сергиевский, Собрание Представителей сельского поселения Светлодольск му</w:t>
      </w:r>
      <w:r>
        <w:rPr>
          <w:sz w:val="12"/>
          <w:szCs w:val="12"/>
          <w:lang w:val="ru-RU"/>
        </w:rPr>
        <w:t>ниципального района Сергиевский</w:t>
      </w:r>
    </w:p>
    <w:p w:rsidR="00567EA2" w:rsidRPr="00567EA2" w:rsidRDefault="00567EA2" w:rsidP="00567EA2">
      <w:pPr>
        <w:pStyle w:val="1f1"/>
        <w:spacing w:before="0" w:line="240" w:lineRule="auto"/>
        <w:ind w:right="60" w:firstLine="284"/>
        <w:jc w:val="both"/>
        <w:rPr>
          <w:sz w:val="12"/>
          <w:szCs w:val="12"/>
          <w:lang w:val="ru-RU"/>
        </w:rPr>
      </w:pPr>
      <w:r w:rsidRPr="00567EA2">
        <w:rPr>
          <w:sz w:val="12"/>
          <w:szCs w:val="12"/>
          <w:lang w:val="ru-RU"/>
        </w:rPr>
        <w:t>РЕШИЛО:</w:t>
      </w:r>
    </w:p>
    <w:p w:rsidR="00567EA2" w:rsidRPr="00567EA2" w:rsidRDefault="00567EA2" w:rsidP="00567EA2">
      <w:pPr>
        <w:pStyle w:val="1f1"/>
        <w:spacing w:before="0" w:line="240" w:lineRule="auto"/>
        <w:ind w:right="60" w:firstLine="284"/>
        <w:jc w:val="both"/>
        <w:rPr>
          <w:sz w:val="12"/>
          <w:szCs w:val="12"/>
          <w:lang w:val="ru-RU"/>
        </w:rPr>
      </w:pPr>
      <w:r>
        <w:rPr>
          <w:sz w:val="12"/>
          <w:szCs w:val="12"/>
          <w:lang w:val="ru-RU"/>
        </w:rPr>
        <w:t xml:space="preserve">1. </w:t>
      </w:r>
      <w:r w:rsidRPr="00567EA2">
        <w:rPr>
          <w:sz w:val="12"/>
          <w:szCs w:val="12"/>
          <w:lang w:val="ru-RU"/>
        </w:rPr>
        <w:t xml:space="preserve">Избрать Председателем Собрания Представителей сельского поселения Светлодольск муниципального района Сергиевский Самарской области </w:t>
      </w:r>
      <w:proofErr w:type="spellStart"/>
      <w:r w:rsidRPr="00567EA2">
        <w:rPr>
          <w:sz w:val="12"/>
          <w:szCs w:val="12"/>
          <w:lang w:val="ru-RU"/>
        </w:rPr>
        <w:t>Анцинову</w:t>
      </w:r>
      <w:proofErr w:type="spellEnd"/>
      <w:r w:rsidRPr="00567EA2">
        <w:rPr>
          <w:sz w:val="12"/>
          <w:szCs w:val="12"/>
          <w:lang w:val="ru-RU"/>
        </w:rPr>
        <w:t xml:space="preserve"> Надежду Алексеевну.</w:t>
      </w:r>
    </w:p>
    <w:p w:rsidR="00567EA2" w:rsidRPr="00567EA2" w:rsidRDefault="00567EA2" w:rsidP="00567EA2">
      <w:pPr>
        <w:pStyle w:val="1f1"/>
        <w:spacing w:before="0" w:line="240" w:lineRule="auto"/>
        <w:ind w:right="60" w:firstLine="284"/>
        <w:jc w:val="both"/>
        <w:rPr>
          <w:sz w:val="12"/>
          <w:szCs w:val="12"/>
          <w:lang w:val="ru-RU"/>
        </w:rPr>
      </w:pPr>
      <w:r>
        <w:rPr>
          <w:sz w:val="12"/>
          <w:szCs w:val="12"/>
          <w:lang w:val="ru-RU"/>
        </w:rPr>
        <w:t xml:space="preserve">2. </w:t>
      </w:r>
      <w:r w:rsidRPr="00567EA2">
        <w:rPr>
          <w:sz w:val="12"/>
          <w:szCs w:val="12"/>
          <w:lang w:val="ru-RU"/>
        </w:rPr>
        <w:t>Опубликовать настоящее Решение в газете «Сергиевский    вестник».</w:t>
      </w:r>
    </w:p>
    <w:p w:rsidR="00567EA2" w:rsidRPr="00567EA2" w:rsidRDefault="00567EA2" w:rsidP="00567EA2">
      <w:pPr>
        <w:pStyle w:val="1f1"/>
        <w:spacing w:before="0" w:line="240" w:lineRule="auto"/>
        <w:ind w:right="60" w:firstLine="284"/>
        <w:jc w:val="both"/>
        <w:rPr>
          <w:sz w:val="12"/>
          <w:szCs w:val="12"/>
          <w:lang w:val="ru-RU"/>
        </w:rPr>
      </w:pPr>
      <w:r>
        <w:rPr>
          <w:sz w:val="12"/>
          <w:szCs w:val="12"/>
          <w:lang w:val="ru-RU"/>
        </w:rPr>
        <w:t xml:space="preserve">3. </w:t>
      </w:r>
      <w:r w:rsidRPr="00567EA2">
        <w:rPr>
          <w:sz w:val="12"/>
          <w:szCs w:val="12"/>
          <w:lang w:val="ru-RU"/>
        </w:rPr>
        <w:t>Настоящее Решение вступа</w:t>
      </w:r>
      <w:r>
        <w:rPr>
          <w:sz w:val="12"/>
          <w:szCs w:val="12"/>
          <w:lang w:val="ru-RU"/>
        </w:rPr>
        <w:t>ет в силу с момента подписания.</w:t>
      </w:r>
    </w:p>
    <w:p w:rsidR="00567EA2" w:rsidRPr="00567EA2" w:rsidRDefault="00567EA2" w:rsidP="00567EA2">
      <w:pPr>
        <w:pStyle w:val="1f1"/>
        <w:spacing w:before="0" w:line="240" w:lineRule="auto"/>
        <w:ind w:right="60" w:firstLine="284"/>
        <w:jc w:val="right"/>
        <w:rPr>
          <w:sz w:val="12"/>
          <w:szCs w:val="12"/>
          <w:lang w:val="ru-RU"/>
        </w:rPr>
      </w:pPr>
      <w:r w:rsidRPr="00567EA2">
        <w:rPr>
          <w:sz w:val="12"/>
          <w:szCs w:val="12"/>
          <w:lang w:val="ru-RU"/>
        </w:rPr>
        <w:t>Председательствующий</w:t>
      </w:r>
    </w:p>
    <w:p w:rsidR="00567EA2" w:rsidRPr="00567EA2" w:rsidRDefault="00567EA2" w:rsidP="00567EA2">
      <w:pPr>
        <w:pStyle w:val="1f1"/>
        <w:spacing w:before="0" w:line="240" w:lineRule="auto"/>
        <w:ind w:right="60" w:firstLine="284"/>
        <w:jc w:val="right"/>
        <w:rPr>
          <w:sz w:val="12"/>
          <w:szCs w:val="12"/>
          <w:lang w:val="ru-RU"/>
        </w:rPr>
      </w:pPr>
      <w:r w:rsidRPr="00567EA2">
        <w:rPr>
          <w:sz w:val="12"/>
          <w:szCs w:val="12"/>
          <w:lang w:val="ru-RU"/>
        </w:rPr>
        <w:t>на заседании  Собрания Представителей</w:t>
      </w:r>
    </w:p>
    <w:p w:rsidR="00567EA2" w:rsidRPr="00567EA2" w:rsidRDefault="00567EA2" w:rsidP="00567EA2">
      <w:pPr>
        <w:pStyle w:val="1f1"/>
        <w:spacing w:before="0" w:line="240" w:lineRule="auto"/>
        <w:ind w:right="60" w:firstLine="284"/>
        <w:jc w:val="right"/>
        <w:rPr>
          <w:sz w:val="12"/>
          <w:szCs w:val="12"/>
          <w:lang w:val="ru-RU"/>
        </w:rPr>
      </w:pPr>
      <w:r w:rsidRPr="00567EA2">
        <w:rPr>
          <w:sz w:val="12"/>
          <w:szCs w:val="12"/>
          <w:lang w:val="ru-RU"/>
        </w:rPr>
        <w:t>сельского поселения Светлодольск</w:t>
      </w:r>
    </w:p>
    <w:p w:rsidR="00567EA2" w:rsidRDefault="00567EA2" w:rsidP="00567EA2">
      <w:pPr>
        <w:pStyle w:val="1f1"/>
        <w:spacing w:before="0" w:line="240" w:lineRule="auto"/>
        <w:ind w:right="60" w:firstLine="284"/>
        <w:jc w:val="right"/>
        <w:rPr>
          <w:sz w:val="12"/>
          <w:szCs w:val="12"/>
          <w:lang w:val="ru-RU"/>
        </w:rPr>
      </w:pPr>
      <w:r w:rsidRPr="00567EA2">
        <w:rPr>
          <w:sz w:val="12"/>
          <w:szCs w:val="12"/>
          <w:lang w:val="ru-RU"/>
        </w:rPr>
        <w:t xml:space="preserve">муниципального района Сергиевский                     </w:t>
      </w:r>
    </w:p>
    <w:p w:rsidR="00567EA2" w:rsidRDefault="00567EA2" w:rsidP="00567EA2">
      <w:pPr>
        <w:pStyle w:val="1f1"/>
        <w:spacing w:before="0" w:line="240" w:lineRule="auto"/>
        <w:ind w:right="60" w:firstLine="284"/>
        <w:jc w:val="right"/>
        <w:rPr>
          <w:sz w:val="12"/>
          <w:szCs w:val="12"/>
          <w:lang w:val="ru-RU"/>
        </w:rPr>
      </w:pPr>
      <w:r w:rsidRPr="00567EA2">
        <w:rPr>
          <w:sz w:val="12"/>
          <w:szCs w:val="12"/>
          <w:lang w:val="ru-RU"/>
        </w:rPr>
        <w:t xml:space="preserve">                 </w:t>
      </w:r>
      <w:proofErr w:type="spellStart"/>
      <w:r w:rsidRPr="00567EA2">
        <w:rPr>
          <w:sz w:val="12"/>
          <w:szCs w:val="12"/>
          <w:lang w:val="ru-RU"/>
        </w:rPr>
        <w:t>В.Г.Овсянников</w:t>
      </w:r>
      <w:proofErr w:type="spellEnd"/>
    </w:p>
    <w:p w:rsidR="00567EA2" w:rsidRDefault="00567EA2" w:rsidP="00567EA2">
      <w:pPr>
        <w:pStyle w:val="1f1"/>
        <w:spacing w:before="0" w:line="240" w:lineRule="auto"/>
        <w:ind w:right="60" w:firstLine="284"/>
        <w:jc w:val="right"/>
        <w:rPr>
          <w:sz w:val="12"/>
          <w:szCs w:val="12"/>
          <w:lang w:val="ru-RU"/>
        </w:rPr>
      </w:pPr>
    </w:p>
    <w:p w:rsidR="00567EA2" w:rsidRPr="00567EA2" w:rsidRDefault="00567EA2" w:rsidP="00567EA2">
      <w:pPr>
        <w:pStyle w:val="1f1"/>
        <w:spacing w:before="0" w:line="240" w:lineRule="auto"/>
        <w:ind w:right="60" w:firstLine="284"/>
        <w:jc w:val="center"/>
        <w:rPr>
          <w:sz w:val="12"/>
          <w:szCs w:val="12"/>
          <w:lang w:val="ru-RU"/>
        </w:rPr>
      </w:pPr>
      <w:r>
        <w:rPr>
          <w:sz w:val="12"/>
          <w:szCs w:val="12"/>
          <w:lang w:val="ru-RU"/>
        </w:rPr>
        <w:t>РЕШЕНИЕ</w:t>
      </w:r>
    </w:p>
    <w:p w:rsidR="00567EA2" w:rsidRPr="00567EA2" w:rsidRDefault="00567EA2" w:rsidP="00567EA2">
      <w:pPr>
        <w:pStyle w:val="1f1"/>
        <w:spacing w:before="0" w:line="240" w:lineRule="auto"/>
        <w:ind w:right="60" w:firstLine="284"/>
        <w:jc w:val="both"/>
        <w:rPr>
          <w:sz w:val="12"/>
          <w:szCs w:val="12"/>
          <w:lang w:val="ru-RU"/>
        </w:rPr>
      </w:pPr>
      <w:r w:rsidRPr="00567EA2">
        <w:rPr>
          <w:sz w:val="12"/>
          <w:szCs w:val="12"/>
          <w:lang w:val="ru-RU"/>
        </w:rPr>
        <w:t xml:space="preserve"> «24» сентября  2020г.                                                                         </w:t>
      </w:r>
      <w:r>
        <w:rPr>
          <w:sz w:val="12"/>
          <w:szCs w:val="12"/>
          <w:lang w:val="ru-RU"/>
        </w:rPr>
        <w:t xml:space="preserve">                                                                                                                        </w:t>
      </w:r>
      <w:r w:rsidRPr="00567EA2">
        <w:rPr>
          <w:sz w:val="12"/>
          <w:szCs w:val="12"/>
          <w:lang w:val="ru-RU"/>
        </w:rPr>
        <w:t xml:space="preserve"> № 2</w:t>
      </w:r>
    </w:p>
    <w:p w:rsidR="00567EA2" w:rsidRPr="00567EA2" w:rsidRDefault="00567EA2" w:rsidP="00567EA2">
      <w:pPr>
        <w:pStyle w:val="1f1"/>
        <w:spacing w:before="0" w:line="240" w:lineRule="auto"/>
        <w:ind w:right="60" w:firstLine="284"/>
        <w:jc w:val="center"/>
        <w:rPr>
          <w:sz w:val="12"/>
          <w:szCs w:val="12"/>
          <w:lang w:val="ru-RU"/>
        </w:rPr>
      </w:pPr>
      <w:r>
        <w:rPr>
          <w:sz w:val="12"/>
          <w:szCs w:val="12"/>
          <w:lang w:val="ru-RU"/>
        </w:rPr>
        <w:t>«</w:t>
      </w:r>
      <w:r w:rsidRPr="00567EA2">
        <w:rPr>
          <w:sz w:val="12"/>
          <w:szCs w:val="12"/>
          <w:lang w:val="ru-RU"/>
        </w:rPr>
        <w:t xml:space="preserve">Об избрании </w:t>
      </w:r>
      <w:proofErr w:type="gramStart"/>
      <w:r w:rsidRPr="00567EA2">
        <w:rPr>
          <w:sz w:val="12"/>
          <w:szCs w:val="12"/>
          <w:lang w:val="ru-RU"/>
        </w:rPr>
        <w:t>заместителя председателя Собрания Представителей сельского поселения</w:t>
      </w:r>
      <w:proofErr w:type="gramEnd"/>
      <w:r w:rsidRPr="00567EA2">
        <w:rPr>
          <w:sz w:val="12"/>
          <w:szCs w:val="12"/>
          <w:lang w:val="ru-RU"/>
        </w:rPr>
        <w:t xml:space="preserve">  Светлодольск муниципального района Сергиевский Самарской области»</w:t>
      </w:r>
    </w:p>
    <w:p w:rsidR="00567EA2" w:rsidRPr="00567EA2" w:rsidRDefault="00567EA2" w:rsidP="00567EA2">
      <w:pPr>
        <w:pStyle w:val="1f1"/>
        <w:spacing w:before="0" w:line="240" w:lineRule="auto"/>
        <w:ind w:right="60" w:firstLine="284"/>
        <w:jc w:val="both"/>
        <w:rPr>
          <w:sz w:val="12"/>
          <w:szCs w:val="12"/>
          <w:lang w:val="ru-RU"/>
        </w:rPr>
      </w:pPr>
      <w:r w:rsidRPr="00567EA2">
        <w:rPr>
          <w:sz w:val="12"/>
          <w:szCs w:val="12"/>
          <w:lang w:val="ru-RU"/>
        </w:rPr>
        <w:t>Принято Собранием  представителей</w:t>
      </w:r>
    </w:p>
    <w:p w:rsidR="00567EA2" w:rsidRPr="00567EA2" w:rsidRDefault="00567EA2" w:rsidP="00567EA2">
      <w:pPr>
        <w:pStyle w:val="1f1"/>
        <w:spacing w:before="0" w:line="240" w:lineRule="auto"/>
        <w:ind w:right="60" w:firstLine="284"/>
        <w:jc w:val="both"/>
        <w:rPr>
          <w:sz w:val="12"/>
          <w:szCs w:val="12"/>
          <w:lang w:val="ru-RU"/>
        </w:rPr>
      </w:pPr>
      <w:r w:rsidRPr="00567EA2">
        <w:rPr>
          <w:sz w:val="12"/>
          <w:szCs w:val="12"/>
          <w:lang w:val="ru-RU"/>
        </w:rPr>
        <w:t>сельского поселения  Светлодольск</w:t>
      </w:r>
    </w:p>
    <w:p w:rsidR="00567EA2" w:rsidRPr="00567EA2" w:rsidRDefault="00567EA2" w:rsidP="00567EA2">
      <w:pPr>
        <w:pStyle w:val="1f1"/>
        <w:spacing w:before="0" w:line="240" w:lineRule="auto"/>
        <w:ind w:right="60" w:firstLine="284"/>
        <w:jc w:val="both"/>
        <w:rPr>
          <w:sz w:val="12"/>
          <w:szCs w:val="12"/>
          <w:lang w:val="ru-RU"/>
        </w:rPr>
      </w:pPr>
      <w:r w:rsidRPr="00567EA2">
        <w:rPr>
          <w:sz w:val="12"/>
          <w:szCs w:val="12"/>
          <w:lang w:val="ru-RU"/>
        </w:rPr>
        <w:lastRenderedPageBreak/>
        <w:t>мун</w:t>
      </w:r>
      <w:r>
        <w:rPr>
          <w:sz w:val="12"/>
          <w:szCs w:val="12"/>
          <w:lang w:val="ru-RU"/>
        </w:rPr>
        <w:t xml:space="preserve">иципального района Сергиевский </w:t>
      </w:r>
    </w:p>
    <w:p w:rsidR="00567EA2" w:rsidRPr="00567EA2" w:rsidRDefault="00567EA2" w:rsidP="00567EA2">
      <w:pPr>
        <w:pStyle w:val="1f1"/>
        <w:spacing w:before="0" w:line="240" w:lineRule="auto"/>
        <w:ind w:right="60" w:firstLine="284"/>
        <w:jc w:val="both"/>
        <w:rPr>
          <w:sz w:val="12"/>
          <w:szCs w:val="12"/>
          <w:lang w:val="ru-RU"/>
        </w:rPr>
      </w:pPr>
      <w:r w:rsidRPr="00567EA2">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Собрание Представителей сельского поселения Светлодольск му</w:t>
      </w:r>
      <w:r>
        <w:rPr>
          <w:sz w:val="12"/>
          <w:szCs w:val="12"/>
          <w:lang w:val="ru-RU"/>
        </w:rPr>
        <w:t>ниципального района Сергиевский</w:t>
      </w:r>
    </w:p>
    <w:p w:rsidR="00567EA2" w:rsidRPr="00567EA2" w:rsidRDefault="00567EA2" w:rsidP="00567EA2">
      <w:pPr>
        <w:pStyle w:val="1f1"/>
        <w:spacing w:before="0" w:line="240" w:lineRule="auto"/>
        <w:ind w:right="60" w:firstLine="284"/>
        <w:jc w:val="both"/>
        <w:rPr>
          <w:sz w:val="12"/>
          <w:szCs w:val="12"/>
          <w:lang w:val="ru-RU"/>
        </w:rPr>
      </w:pPr>
      <w:r>
        <w:rPr>
          <w:sz w:val="12"/>
          <w:szCs w:val="12"/>
          <w:lang w:val="ru-RU"/>
        </w:rPr>
        <w:t>РЕШИЛО:</w:t>
      </w:r>
    </w:p>
    <w:p w:rsidR="00567EA2" w:rsidRPr="00567EA2" w:rsidRDefault="00567EA2" w:rsidP="00567EA2">
      <w:pPr>
        <w:pStyle w:val="1f1"/>
        <w:spacing w:before="0" w:line="240" w:lineRule="auto"/>
        <w:ind w:right="60" w:firstLine="284"/>
        <w:jc w:val="both"/>
        <w:rPr>
          <w:sz w:val="12"/>
          <w:szCs w:val="12"/>
          <w:lang w:val="ru-RU"/>
        </w:rPr>
      </w:pPr>
      <w:r>
        <w:rPr>
          <w:sz w:val="12"/>
          <w:szCs w:val="12"/>
          <w:lang w:val="ru-RU"/>
        </w:rPr>
        <w:t xml:space="preserve">1. </w:t>
      </w:r>
      <w:r w:rsidRPr="00567EA2">
        <w:rPr>
          <w:sz w:val="12"/>
          <w:szCs w:val="12"/>
          <w:lang w:val="ru-RU"/>
        </w:rPr>
        <w:t xml:space="preserve">Избрать  </w:t>
      </w:r>
      <w:proofErr w:type="spellStart"/>
      <w:r w:rsidRPr="00567EA2">
        <w:rPr>
          <w:sz w:val="12"/>
          <w:szCs w:val="12"/>
          <w:lang w:val="ru-RU"/>
        </w:rPr>
        <w:t>заместителемпредседателя</w:t>
      </w:r>
      <w:proofErr w:type="spellEnd"/>
      <w:r w:rsidRPr="00567EA2">
        <w:rPr>
          <w:sz w:val="12"/>
          <w:szCs w:val="12"/>
          <w:lang w:val="ru-RU"/>
        </w:rPr>
        <w:t xml:space="preserve"> Собрания Представителей сельского поселения Светлодольск муниципального района Сергиевский Самарской области  </w:t>
      </w:r>
      <w:proofErr w:type="spellStart"/>
      <w:r w:rsidRPr="00567EA2">
        <w:rPr>
          <w:sz w:val="12"/>
          <w:szCs w:val="12"/>
          <w:lang w:val="ru-RU"/>
        </w:rPr>
        <w:t>Абазьева</w:t>
      </w:r>
      <w:proofErr w:type="spellEnd"/>
      <w:r w:rsidRPr="00567EA2">
        <w:rPr>
          <w:sz w:val="12"/>
          <w:szCs w:val="12"/>
          <w:lang w:val="ru-RU"/>
        </w:rPr>
        <w:t xml:space="preserve"> Тимура </w:t>
      </w:r>
      <w:proofErr w:type="spellStart"/>
      <w:r w:rsidRPr="00567EA2">
        <w:rPr>
          <w:sz w:val="12"/>
          <w:szCs w:val="12"/>
          <w:lang w:val="ru-RU"/>
        </w:rPr>
        <w:t>Шухратовича</w:t>
      </w:r>
      <w:proofErr w:type="spellEnd"/>
      <w:r w:rsidRPr="00567EA2">
        <w:rPr>
          <w:sz w:val="12"/>
          <w:szCs w:val="12"/>
          <w:lang w:val="ru-RU"/>
        </w:rPr>
        <w:t>.</w:t>
      </w:r>
    </w:p>
    <w:p w:rsidR="00567EA2" w:rsidRPr="00567EA2" w:rsidRDefault="00567EA2" w:rsidP="00567EA2">
      <w:pPr>
        <w:pStyle w:val="1f1"/>
        <w:spacing w:before="0" w:line="240" w:lineRule="auto"/>
        <w:ind w:right="60" w:firstLine="284"/>
        <w:jc w:val="both"/>
        <w:rPr>
          <w:sz w:val="12"/>
          <w:szCs w:val="12"/>
          <w:lang w:val="ru-RU"/>
        </w:rPr>
      </w:pPr>
      <w:r>
        <w:rPr>
          <w:sz w:val="12"/>
          <w:szCs w:val="12"/>
          <w:lang w:val="ru-RU"/>
        </w:rPr>
        <w:t xml:space="preserve">2. </w:t>
      </w:r>
      <w:r w:rsidRPr="00567EA2">
        <w:rPr>
          <w:sz w:val="12"/>
          <w:szCs w:val="12"/>
          <w:lang w:val="ru-RU"/>
        </w:rPr>
        <w:t>Опубликовать настоящее Решение в газете «Сергиевский вестник».</w:t>
      </w:r>
    </w:p>
    <w:p w:rsidR="00567EA2" w:rsidRPr="00567EA2" w:rsidRDefault="00567EA2" w:rsidP="00567EA2">
      <w:pPr>
        <w:pStyle w:val="1f1"/>
        <w:spacing w:before="0" w:line="240" w:lineRule="auto"/>
        <w:ind w:right="60" w:firstLine="284"/>
        <w:jc w:val="both"/>
        <w:rPr>
          <w:sz w:val="12"/>
          <w:szCs w:val="12"/>
          <w:lang w:val="ru-RU"/>
        </w:rPr>
      </w:pPr>
      <w:r>
        <w:rPr>
          <w:sz w:val="12"/>
          <w:szCs w:val="12"/>
          <w:lang w:val="ru-RU"/>
        </w:rPr>
        <w:t xml:space="preserve">3. </w:t>
      </w:r>
      <w:r w:rsidRPr="00567EA2">
        <w:rPr>
          <w:sz w:val="12"/>
          <w:szCs w:val="12"/>
          <w:lang w:val="ru-RU"/>
        </w:rPr>
        <w:t>Настоящее Решение вступа</w:t>
      </w:r>
      <w:r>
        <w:rPr>
          <w:sz w:val="12"/>
          <w:szCs w:val="12"/>
          <w:lang w:val="ru-RU"/>
        </w:rPr>
        <w:t>ет в силу с момента подписания.</w:t>
      </w:r>
    </w:p>
    <w:p w:rsidR="00567EA2" w:rsidRPr="00567EA2" w:rsidRDefault="00567EA2" w:rsidP="005C24CE">
      <w:pPr>
        <w:pStyle w:val="1f1"/>
        <w:spacing w:before="0" w:line="240" w:lineRule="auto"/>
        <w:ind w:right="60" w:firstLine="284"/>
        <w:jc w:val="right"/>
        <w:rPr>
          <w:sz w:val="12"/>
          <w:szCs w:val="12"/>
          <w:lang w:val="ru-RU"/>
        </w:rPr>
      </w:pPr>
      <w:r w:rsidRPr="00567EA2">
        <w:rPr>
          <w:sz w:val="12"/>
          <w:szCs w:val="12"/>
          <w:lang w:val="ru-RU"/>
        </w:rPr>
        <w:t>Председатель Собрания Представителей</w:t>
      </w:r>
    </w:p>
    <w:p w:rsidR="00567EA2" w:rsidRPr="00567EA2" w:rsidRDefault="00567EA2" w:rsidP="005C24CE">
      <w:pPr>
        <w:pStyle w:val="1f1"/>
        <w:spacing w:before="0" w:line="240" w:lineRule="auto"/>
        <w:ind w:right="60" w:firstLine="284"/>
        <w:jc w:val="right"/>
        <w:rPr>
          <w:sz w:val="12"/>
          <w:szCs w:val="12"/>
          <w:lang w:val="ru-RU"/>
        </w:rPr>
      </w:pPr>
      <w:r w:rsidRPr="00567EA2">
        <w:rPr>
          <w:sz w:val="12"/>
          <w:szCs w:val="12"/>
          <w:lang w:val="ru-RU"/>
        </w:rPr>
        <w:t>сельского поселения Светлодольск</w:t>
      </w:r>
    </w:p>
    <w:p w:rsidR="005C24CE" w:rsidRDefault="00567EA2" w:rsidP="005C24CE">
      <w:pPr>
        <w:pStyle w:val="1f1"/>
        <w:spacing w:before="0" w:line="240" w:lineRule="auto"/>
        <w:ind w:right="60" w:firstLine="284"/>
        <w:jc w:val="right"/>
        <w:rPr>
          <w:sz w:val="12"/>
          <w:szCs w:val="12"/>
          <w:lang w:val="ru-RU"/>
        </w:rPr>
      </w:pPr>
      <w:r w:rsidRPr="00567EA2">
        <w:rPr>
          <w:sz w:val="12"/>
          <w:szCs w:val="12"/>
          <w:lang w:val="ru-RU"/>
        </w:rPr>
        <w:t xml:space="preserve">муниципального района   Сергиевский           </w:t>
      </w:r>
    </w:p>
    <w:p w:rsidR="00567EA2" w:rsidRPr="00567EA2" w:rsidRDefault="00567EA2" w:rsidP="005C24CE">
      <w:pPr>
        <w:pStyle w:val="1f1"/>
        <w:spacing w:before="0" w:line="240" w:lineRule="auto"/>
        <w:ind w:right="60" w:firstLine="284"/>
        <w:jc w:val="right"/>
        <w:rPr>
          <w:sz w:val="12"/>
          <w:szCs w:val="12"/>
          <w:lang w:val="ru-RU"/>
        </w:rPr>
      </w:pPr>
      <w:r w:rsidRPr="00567EA2">
        <w:rPr>
          <w:sz w:val="12"/>
          <w:szCs w:val="12"/>
          <w:lang w:val="ru-RU"/>
        </w:rPr>
        <w:t xml:space="preserve">  </w:t>
      </w:r>
      <w:r w:rsidR="005C24CE">
        <w:rPr>
          <w:sz w:val="12"/>
          <w:szCs w:val="12"/>
          <w:lang w:val="ru-RU"/>
        </w:rPr>
        <w:t xml:space="preserve">                   </w:t>
      </w:r>
      <w:proofErr w:type="spellStart"/>
      <w:r w:rsidR="005C24CE">
        <w:rPr>
          <w:sz w:val="12"/>
          <w:szCs w:val="12"/>
          <w:lang w:val="ru-RU"/>
        </w:rPr>
        <w:t>Н.А.Анцинова</w:t>
      </w:r>
      <w:proofErr w:type="spellEnd"/>
    </w:p>
    <w:p w:rsidR="00567EA2" w:rsidRPr="00567EA2" w:rsidRDefault="00567EA2" w:rsidP="005C24CE">
      <w:pPr>
        <w:pStyle w:val="1f1"/>
        <w:spacing w:before="0" w:line="240" w:lineRule="auto"/>
        <w:ind w:right="60" w:firstLine="284"/>
        <w:jc w:val="right"/>
        <w:rPr>
          <w:sz w:val="12"/>
          <w:szCs w:val="12"/>
          <w:lang w:val="ru-RU"/>
        </w:rPr>
      </w:pPr>
      <w:proofErr w:type="spellStart"/>
      <w:r w:rsidRPr="00567EA2">
        <w:rPr>
          <w:sz w:val="12"/>
          <w:szCs w:val="12"/>
          <w:lang w:val="ru-RU"/>
        </w:rPr>
        <w:t>И.о</w:t>
      </w:r>
      <w:proofErr w:type="gramStart"/>
      <w:r w:rsidRPr="00567EA2">
        <w:rPr>
          <w:sz w:val="12"/>
          <w:szCs w:val="12"/>
          <w:lang w:val="ru-RU"/>
        </w:rPr>
        <w:t>.Г</w:t>
      </w:r>
      <w:proofErr w:type="gramEnd"/>
      <w:r w:rsidRPr="00567EA2">
        <w:rPr>
          <w:sz w:val="12"/>
          <w:szCs w:val="12"/>
          <w:lang w:val="ru-RU"/>
        </w:rPr>
        <w:t>лавы</w:t>
      </w:r>
      <w:proofErr w:type="spellEnd"/>
      <w:r w:rsidRPr="00567EA2">
        <w:rPr>
          <w:sz w:val="12"/>
          <w:szCs w:val="12"/>
          <w:lang w:val="ru-RU"/>
        </w:rPr>
        <w:t xml:space="preserve">  сельского поселения Светлодольск</w:t>
      </w:r>
    </w:p>
    <w:p w:rsidR="005C24CE" w:rsidRDefault="00567EA2" w:rsidP="005C24CE">
      <w:pPr>
        <w:pStyle w:val="1f1"/>
        <w:spacing w:before="0" w:line="240" w:lineRule="auto"/>
        <w:ind w:right="60" w:firstLine="284"/>
        <w:jc w:val="right"/>
        <w:rPr>
          <w:sz w:val="12"/>
          <w:szCs w:val="12"/>
          <w:lang w:val="ru-RU"/>
        </w:rPr>
      </w:pPr>
      <w:r w:rsidRPr="00567EA2">
        <w:rPr>
          <w:sz w:val="12"/>
          <w:szCs w:val="12"/>
          <w:lang w:val="ru-RU"/>
        </w:rPr>
        <w:t xml:space="preserve">муниципального района Сергиевский                      </w:t>
      </w:r>
    </w:p>
    <w:p w:rsidR="00567EA2" w:rsidRDefault="00567EA2" w:rsidP="005C24CE">
      <w:pPr>
        <w:pStyle w:val="1f1"/>
        <w:spacing w:before="0" w:line="240" w:lineRule="auto"/>
        <w:ind w:right="60" w:firstLine="284"/>
        <w:jc w:val="right"/>
        <w:rPr>
          <w:sz w:val="12"/>
          <w:szCs w:val="12"/>
          <w:lang w:val="ru-RU"/>
        </w:rPr>
      </w:pPr>
      <w:r w:rsidRPr="00567EA2">
        <w:rPr>
          <w:sz w:val="12"/>
          <w:szCs w:val="12"/>
          <w:lang w:val="ru-RU"/>
        </w:rPr>
        <w:t xml:space="preserve">               </w:t>
      </w:r>
      <w:proofErr w:type="spellStart"/>
      <w:r w:rsidRPr="00567EA2">
        <w:rPr>
          <w:sz w:val="12"/>
          <w:szCs w:val="12"/>
          <w:lang w:val="ru-RU"/>
        </w:rPr>
        <w:t>А.В.Федченкова</w:t>
      </w:r>
      <w:proofErr w:type="spellEnd"/>
    </w:p>
    <w:p w:rsidR="005C24CE" w:rsidRDefault="005C24CE" w:rsidP="005C24CE">
      <w:pPr>
        <w:pStyle w:val="1f1"/>
        <w:spacing w:before="0" w:line="240" w:lineRule="auto"/>
        <w:ind w:right="60" w:firstLine="284"/>
        <w:jc w:val="right"/>
        <w:rPr>
          <w:sz w:val="12"/>
          <w:szCs w:val="12"/>
          <w:lang w:val="ru-RU"/>
        </w:rPr>
      </w:pPr>
    </w:p>
    <w:p w:rsidR="005C24CE" w:rsidRPr="005C24CE" w:rsidRDefault="005C24CE" w:rsidP="005C24CE">
      <w:pPr>
        <w:pStyle w:val="1f1"/>
        <w:spacing w:before="0" w:line="240" w:lineRule="auto"/>
        <w:ind w:right="60" w:firstLine="284"/>
        <w:jc w:val="center"/>
        <w:rPr>
          <w:sz w:val="12"/>
          <w:szCs w:val="12"/>
          <w:lang w:val="ru-RU"/>
        </w:rPr>
      </w:pPr>
      <w:r w:rsidRPr="005C24CE">
        <w:rPr>
          <w:sz w:val="12"/>
          <w:szCs w:val="12"/>
          <w:lang w:val="ru-RU"/>
        </w:rPr>
        <w:t>РЕШЕНИЕ</w:t>
      </w:r>
    </w:p>
    <w:p w:rsidR="005C24CE" w:rsidRPr="005C24CE" w:rsidRDefault="005C24CE" w:rsidP="005C24CE">
      <w:pPr>
        <w:pStyle w:val="1f1"/>
        <w:spacing w:before="0" w:line="240" w:lineRule="auto"/>
        <w:ind w:right="60" w:firstLine="284"/>
        <w:jc w:val="both"/>
        <w:rPr>
          <w:sz w:val="12"/>
          <w:szCs w:val="12"/>
          <w:lang w:val="ru-RU"/>
        </w:rPr>
      </w:pPr>
      <w:r w:rsidRPr="005C24CE">
        <w:rPr>
          <w:sz w:val="12"/>
          <w:szCs w:val="12"/>
          <w:lang w:val="ru-RU"/>
        </w:rPr>
        <w:t xml:space="preserve"> «24» сентября 2020г                                                                                     </w:t>
      </w:r>
      <w:r>
        <w:rPr>
          <w:sz w:val="12"/>
          <w:szCs w:val="12"/>
          <w:lang w:val="ru-RU"/>
        </w:rPr>
        <w:t xml:space="preserve">                                                                                                                №3</w:t>
      </w:r>
    </w:p>
    <w:p w:rsidR="005C24CE" w:rsidRPr="005C24CE" w:rsidRDefault="005C24CE" w:rsidP="005C24CE">
      <w:pPr>
        <w:pStyle w:val="1f1"/>
        <w:spacing w:before="0" w:line="240" w:lineRule="auto"/>
        <w:ind w:right="60" w:firstLine="284"/>
        <w:jc w:val="center"/>
        <w:rPr>
          <w:sz w:val="12"/>
          <w:szCs w:val="12"/>
          <w:lang w:val="ru-RU"/>
        </w:rPr>
      </w:pPr>
      <w:r w:rsidRPr="005C24CE">
        <w:rPr>
          <w:sz w:val="12"/>
          <w:szCs w:val="12"/>
          <w:lang w:val="ru-RU"/>
        </w:rPr>
        <w:t>«Об избрании депутатов  Собрания представителей сельского поселения Светлодольск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5C24CE" w:rsidRPr="005C24CE" w:rsidRDefault="005C24CE" w:rsidP="005C24CE">
      <w:pPr>
        <w:pStyle w:val="1f1"/>
        <w:spacing w:before="0" w:line="240" w:lineRule="auto"/>
        <w:ind w:right="60" w:firstLine="284"/>
        <w:jc w:val="both"/>
        <w:rPr>
          <w:sz w:val="12"/>
          <w:szCs w:val="12"/>
          <w:lang w:val="ru-RU"/>
        </w:rPr>
      </w:pPr>
      <w:r w:rsidRPr="005C24CE">
        <w:rPr>
          <w:sz w:val="12"/>
          <w:szCs w:val="12"/>
          <w:lang w:val="ru-RU"/>
        </w:rPr>
        <w:t>Принято Собранием  представителей</w:t>
      </w:r>
    </w:p>
    <w:p w:rsidR="005C24CE" w:rsidRPr="005C24CE" w:rsidRDefault="005C24CE" w:rsidP="005C24CE">
      <w:pPr>
        <w:pStyle w:val="1f1"/>
        <w:spacing w:before="0" w:line="240" w:lineRule="auto"/>
        <w:ind w:right="60" w:firstLine="284"/>
        <w:jc w:val="both"/>
        <w:rPr>
          <w:sz w:val="12"/>
          <w:szCs w:val="12"/>
          <w:lang w:val="ru-RU"/>
        </w:rPr>
      </w:pPr>
      <w:r w:rsidRPr="005C24CE">
        <w:rPr>
          <w:sz w:val="12"/>
          <w:szCs w:val="12"/>
          <w:lang w:val="ru-RU"/>
        </w:rPr>
        <w:t>сельского поселения  Светлодольск</w:t>
      </w:r>
    </w:p>
    <w:p w:rsidR="005C24CE" w:rsidRPr="005C24CE" w:rsidRDefault="005C24CE" w:rsidP="005C24CE">
      <w:pPr>
        <w:pStyle w:val="1f1"/>
        <w:spacing w:before="0" w:line="240" w:lineRule="auto"/>
        <w:ind w:right="60" w:firstLine="284"/>
        <w:jc w:val="both"/>
        <w:rPr>
          <w:sz w:val="12"/>
          <w:szCs w:val="12"/>
          <w:lang w:val="ru-RU"/>
        </w:rPr>
      </w:pPr>
      <w:r w:rsidRPr="005C24CE">
        <w:rPr>
          <w:sz w:val="12"/>
          <w:szCs w:val="12"/>
          <w:lang w:val="ru-RU"/>
        </w:rPr>
        <w:t>мун</w:t>
      </w:r>
      <w:r>
        <w:rPr>
          <w:sz w:val="12"/>
          <w:szCs w:val="12"/>
          <w:lang w:val="ru-RU"/>
        </w:rPr>
        <w:t xml:space="preserve">иципального района Сергиевский </w:t>
      </w:r>
    </w:p>
    <w:p w:rsidR="005C24CE" w:rsidRPr="005C24CE" w:rsidRDefault="005C24CE" w:rsidP="005C24CE">
      <w:pPr>
        <w:pStyle w:val="1f1"/>
        <w:spacing w:before="0" w:line="240" w:lineRule="auto"/>
        <w:ind w:right="60" w:firstLine="284"/>
        <w:jc w:val="both"/>
        <w:rPr>
          <w:sz w:val="12"/>
          <w:szCs w:val="12"/>
          <w:lang w:val="ru-RU"/>
        </w:rPr>
      </w:pPr>
      <w:proofErr w:type="gramStart"/>
      <w:r w:rsidRPr="005C24CE">
        <w:rPr>
          <w:sz w:val="12"/>
          <w:szCs w:val="12"/>
          <w:lang w:val="ru-RU"/>
        </w:rPr>
        <w:t>В соответствии с частью 4 статьи 35 Федерального закона от 06.10.2003г. № 131-ФЗ «Об общих принципах организации местного самоуправления в Российской Федерации», Законом Самарской области от 30.03.2015 г. № 24-ГД «О порядке формирования органов местного самоуправления муниципальных образований Самарской области»,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w:t>
      </w:r>
      <w:r>
        <w:rPr>
          <w:sz w:val="12"/>
          <w:szCs w:val="12"/>
          <w:lang w:val="ru-RU"/>
        </w:rPr>
        <w:t>ниципального района Сергиевский</w:t>
      </w:r>
      <w:proofErr w:type="gramEnd"/>
    </w:p>
    <w:p w:rsidR="005C24CE" w:rsidRPr="005C24CE" w:rsidRDefault="005C24CE" w:rsidP="005C24CE">
      <w:pPr>
        <w:pStyle w:val="1f1"/>
        <w:spacing w:before="0" w:line="240" w:lineRule="auto"/>
        <w:ind w:right="60" w:firstLine="284"/>
        <w:jc w:val="both"/>
        <w:rPr>
          <w:sz w:val="12"/>
          <w:szCs w:val="12"/>
          <w:lang w:val="ru-RU"/>
        </w:rPr>
      </w:pPr>
      <w:r>
        <w:rPr>
          <w:sz w:val="12"/>
          <w:szCs w:val="12"/>
          <w:lang w:val="ru-RU"/>
        </w:rPr>
        <w:t xml:space="preserve">РЕШИЛО: </w:t>
      </w:r>
    </w:p>
    <w:p w:rsidR="005C24CE" w:rsidRPr="005C24CE" w:rsidRDefault="005C24CE" w:rsidP="005C24CE">
      <w:pPr>
        <w:pStyle w:val="1f1"/>
        <w:spacing w:before="0" w:line="240" w:lineRule="auto"/>
        <w:ind w:right="60" w:firstLine="284"/>
        <w:jc w:val="both"/>
        <w:rPr>
          <w:sz w:val="12"/>
          <w:szCs w:val="12"/>
          <w:lang w:val="ru-RU"/>
        </w:rPr>
      </w:pPr>
      <w:r>
        <w:rPr>
          <w:sz w:val="12"/>
          <w:szCs w:val="12"/>
          <w:lang w:val="ru-RU"/>
        </w:rPr>
        <w:t xml:space="preserve">1. </w:t>
      </w:r>
      <w:r w:rsidRPr="005C24CE">
        <w:rPr>
          <w:sz w:val="12"/>
          <w:szCs w:val="12"/>
          <w:lang w:val="ru-RU"/>
        </w:rPr>
        <w:t xml:space="preserve">Избрать </w:t>
      </w:r>
      <w:proofErr w:type="spellStart"/>
      <w:r w:rsidRPr="005C24CE">
        <w:rPr>
          <w:sz w:val="12"/>
          <w:szCs w:val="12"/>
          <w:lang w:val="ru-RU"/>
        </w:rPr>
        <w:t>Анцинову</w:t>
      </w:r>
      <w:proofErr w:type="spellEnd"/>
      <w:r w:rsidRPr="005C24CE">
        <w:rPr>
          <w:sz w:val="12"/>
          <w:szCs w:val="12"/>
          <w:lang w:val="ru-RU"/>
        </w:rPr>
        <w:t xml:space="preserve"> Надежду Алексеевну, Филиппова Сергея Юрьевича - депутатов Собрания представителей сельского поселения Светлодольск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5C24CE" w:rsidRPr="005C24CE" w:rsidRDefault="005C24CE" w:rsidP="005C24CE">
      <w:pPr>
        <w:pStyle w:val="1f1"/>
        <w:spacing w:before="0" w:line="240" w:lineRule="auto"/>
        <w:ind w:right="60" w:firstLine="284"/>
        <w:jc w:val="both"/>
        <w:rPr>
          <w:sz w:val="12"/>
          <w:szCs w:val="12"/>
          <w:lang w:val="ru-RU"/>
        </w:rPr>
      </w:pPr>
      <w:r>
        <w:rPr>
          <w:sz w:val="12"/>
          <w:szCs w:val="12"/>
          <w:lang w:val="ru-RU"/>
        </w:rPr>
        <w:t xml:space="preserve">2. </w:t>
      </w:r>
      <w:r w:rsidRPr="005C24CE">
        <w:rPr>
          <w:sz w:val="12"/>
          <w:szCs w:val="12"/>
          <w:lang w:val="ru-RU"/>
        </w:rPr>
        <w:t>Опубликовать настоящее Решение в газете «Сергиевский вестник».</w:t>
      </w:r>
    </w:p>
    <w:p w:rsidR="005C24CE" w:rsidRPr="005C24CE" w:rsidRDefault="005C24CE" w:rsidP="005C24CE">
      <w:pPr>
        <w:pStyle w:val="1f1"/>
        <w:spacing w:before="0" w:line="240" w:lineRule="auto"/>
        <w:ind w:right="60" w:firstLine="284"/>
        <w:jc w:val="both"/>
        <w:rPr>
          <w:sz w:val="12"/>
          <w:szCs w:val="12"/>
          <w:lang w:val="ru-RU"/>
        </w:rPr>
      </w:pPr>
      <w:r>
        <w:rPr>
          <w:sz w:val="12"/>
          <w:szCs w:val="12"/>
          <w:lang w:val="ru-RU"/>
        </w:rPr>
        <w:t>3.</w:t>
      </w:r>
      <w:r w:rsidRPr="005C24CE">
        <w:rPr>
          <w:sz w:val="12"/>
          <w:szCs w:val="12"/>
          <w:lang w:val="ru-RU"/>
        </w:rPr>
        <w:t xml:space="preserve">  Настоящее Решение вступа</w:t>
      </w:r>
      <w:r>
        <w:rPr>
          <w:sz w:val="12"/>
          <w:szCs w:val="12"/>
          <w:lang w:val="ru-RU"/>
        </w:rPr>
        <w:t>ет в силу с момента подписания.</w:t>
      </w:r>
    </w:p>
    <w:p w:rsidR="005C24CE" w:rsidRPr="005C24CE" w:rsidRDefault="005C24CE" w:rsidP="005C24CE">
      <w:pPr>
        <w:pStyle w:val="1f1"/>
        <w:spacing w:before="0" w:line="240" w:lineRule="auto"/>
        <w:ind w:right="60" w:firstLine="284"/>
        <w:jc w:val="right"/>
        <w:rPr>
          <w:sz w:val="12"/>
          <w:szCs w:val="12"/>
          <w:lang w:val="ru-RU"/>
        </w:rPr>
      </w:pPr>
      <w:r w:rsidRPr="005C24CE">
        <w:rPr>
          <w:sz w:val="12"/>
          <w:szCs w:val="12"/>
          <w:lang w:val="ru-RU"/>
        </w:rPr>
        <w:t>Председатель Собрания Представителей</w:t>
      </w:r>
    </w:p>
    <w:p w:rsidR="005C24CE" w:rsidRPr="005C24CE" w:rsidRDefault="005C24CE" w:rsidP="005C24CE">
      <w:pPr>
        <w:pStyle w:val="1f1"/>
        <w:spacing w:before="0" w:line="240" w:lineRule="auto"/>
        <w:ind w:right="60" w:firstLine="284"/>
        <w:jc w:val="right"/>
        <w:rPr>
          <w:sz w:val="12"/>
          <w:szCs w:val="12"/>
          <w:lang w:val="ru-RU"/>
        </w:rPr>
      </w:pPr>
      <w:r w:rsidRPr="005C24CE">
        <w:rPr>
          <w:sz w:val="12"/>
          <w:szCs w:val="12"/>
          <w:lang w:val="ru-RU"/>
        </w:rPr>
        <w:t>сельского поселения  Светлодольск</w:t>
      </w:r>
    </w:p>
    <w:p w:rsidR="005C24CE" w:rsidRDefault="005C24CE" w:rsidP="005C24CE">
      <w:pPr>
        <w:pStyle w:val="1f1"/>
        <w:spacing w:before="0" w:line="240" w:lineRule="auto"/>
        <w:ind w:right="60" w:firstLine="284"/>
        <w:jc w:val="right"/>
        <w:rPr>
          <w:sz w:val="12"/>
          <w:szCs w:val="12"/>
          <w:lang w:val="ru-RU"/>
        </w:rPr>
      </w:pPr>
      <w:r w:rsidRPr="005C24CE">
        <w:rPr>
          <w:sz w:val="12"/>
          <w:szCs w:val="12"/>
          <w:lang w:val="ru-RU"/>
        </w:rPr>
        <w:t>муниципального района Сергиевский</w:t>
      </w:r>
    </w:p>
    <w:p w:rsidR="005C24CE" w:rsidRPr="005C24CE" w:rsidRDefault="005C24CE" w:rsidP="005C24CE">
      <w:pPr>
        <w:pStyle w:val="1f1"/>
        <w:spacing w:before="0" w:line="240" w:lineRule="auto"/>
        <w:ind w:right="60" w:firstLine="284"/>
        <w:jc w:val="right"/>
        <w:rPr>
          <w:sz w:val="12"/>
          <w:szCs w:val="12"/>
          <w:lang w:val="ru-RU"/>
        </w:rPr>
      </w:pPr>
      <w:r w:rsidRPr="005C24CE">
        <w:rPr>
          <w:sz w:val="12"/>
          <w:szCs w:val="12"/>
          <w:lang w:val="ru-RU"/>
        </w:rPr>
        <w:t xml:space="preserve">                   </w:t>
      </w:r>
      <w:r>
        <w:rPr>
          <w:sz w:val="12"/>
          <w:szCs w:val="12"/>
          <w:lang w:val="ru-RU"/>
        </w:rPr>
        <w:t xml:space="preserve">                   </w:t>
      </w:r>
      <w:proofErr w:type="spellStart"/>
      <w:r>
        <w:rPr>
          <w:sz w:val="12"/>
          <w:szCs w:val="12"/>
          <w:lang w:val="ru-RU"/>
        </w:rPr>
        <w:t>Н.А.Анцинова</w:t>
      </w:r>
      <w:proofErr w:type="spellEnd"/>
    </w:p>
    <w:p w:rsidR="005C24CE" w:rsidRPr="005C24CE" w:rsidRDefault="005C24CE" w:rsidP="005C24CE">
      <w:pPr>
        <w:pStyle w:val="1f1"/>
        <w:spacing w:before="0" w:line="240" w:lineRule="auto"/>
        <w:ind w:right="60" w:firstLine="284"/>
        <w:jc w:val="right"/>
        <w:rPr>
          <w:sz w:val="12"/>
          <w:szCs w:val="12"/>
          <w:lang w:val="ru-RU"/>
        </w:rPr>
      </w:pPr>
      <w:proofErr w:type="spellStart"/>
      <w:r w:rsidRPr="005C24CE">
        <w:rPr>
          <w:sz w:val="12"/>
          <w:szCs w:val="12"/>
          <w:lang w:val="ru-RU"/>
        </w:rPr>
        <w:t>И.о</w:t>
      </w:r>
      <w:proofErr w:type="gramStart"/>
      <w:r w:rsidRPr="005C24CE">
        <w:rPr>
          <w:sz w:val="12"/>
          <w:szCs w:val="12"/>
          <w:lang w:val="ru-RU"/>
        </w:rPr>
        <w:t>.Г</w:t>
      </w:r>
      <w:proofErr w:type="gramEnd"/>
      <w:r w:rsidRPr="005C24CE">
        <w:rPr>
          <w:sz w:val="12"/>
          <w:szCs w:val="12"/>
          <w:lang w:val="ru-RU"/>
        </w:rPr>
        <w:t>лавы</w:t>
      </w:r>
      <w:proofErr w:type="spellEnd"/>
      <w:r w:rsidRPr="005C24CE">
        <w:rPr>
          <w:sz w:val="12"/>
          <w:szCs w:val="12"/>
          <w:lang w:val="ru-RU"/>
        </w:rPr>
        <w:t xml:space="preserve"> сельского поселения Светлодольск</w:t>
      </w:r>
    </w:p>
    <w:p w:rsidR="005C24CE" w:rsidRDefault="005C24CE" w:rsidP="005C24CE">
      <w:pPr>
        <w:pStyle w:val="1f1"/>
        <w:spacing w:before="0" w:line="240" w:lineRule="auto"/>
        <w:ind w:right="60" w:firstLine="284"/>
        <w:jc w:val="right"/>
        <w:rPr>
          <w:sz w:val="12"/>
          <w:szCs w:val="12"/>
          <w:lang w:val="ru-RU"/>
        </w:rPr>
      </w:pPr>
      <w:r w:rsidRPr="005C24CE">
        <w:rPr>
          <w:sz w:val="12"/>
          <w:szCs w:val="12"/>
          <w:lang w:val="ru-RU"/>
        </w:rPr>
        <w:t xml:space="preserve">муниципального района Сергиевский    </w:t>
      </w:r>
    </w:p>
    <w:p w:rsidR="005C24CE" w:rsidRDefault="005C24CE" w:rsidP="005C24CE">
      <w:pPr>
        <w:pStyle w:val="1f1"/>
        <w:spacing w:before="0" w:line="240" w:lineRule="auto"/>
        <w:ind w:right="60" w:firstLine="284"/>
        <w:jc w:val="right"/>
        <w:rPr>
          <w:sz w:val="12"/>
          <w:szCs w:val="12"/>
          <w:lang w:val="ru-RU"/>
        </w:rPr>
      </w:pPr>
      <w:r w:rsidRPr="005C24CE">
        <w:rPr>
          <w:sz w:val="12"/>
          <w:szCs w:val="12"/>
          <w:lang w:val="ru-RU"/>
        </w:rPr>
        <w:t xml:space="preserve">                                 </w:t>
      </w:r>
      <w:proofErr w:type="spellStart"/>
      <w:r w:rsidRPr="005C24CE">
        <w:rPr>
          <w:sz w:val="12"/>
          <w:szCs w:val="12"/>
          <w:lang w:val="ru-RU"/>
        </w:rPr>
        <w:t>А.В.Федченкова</w:t>
      </w:r>
      <w:proofErr w:type="spellEnd"/>
    </w:p>
    <w:p w:rsidR="006338DA" w:rsidRDefault="006338DA" w:rsidP="005C24CE">
      <w:pPr>
        <w:pStyle w:val="1f1"/>
        <w:spacing w:before="0" w:line="240" w:lineRule="auto"/>
        <w:ind w:right="60" w:firstLine="284"/>
        <w:jc w:val="right"/>
        <w:rPr>
          <w:sz w:val="12"/>
          <w:szCs w:val="12"/>
          <w:lang w:val="ru-RU"/>
        </w:rPr>
      </w:pPr>
    </w:p>
    <w:p w:rsidR="006338DA" w:rsidRPr="006338DA" w:rsidRDefault="006338DA" w:rsidP="006338DA">
      <w:pPr>
        <w:pStyle w:val="1f1"/>
        <w:spacing w:before="0" w:line="240" w:lineRule="auto"/>
        <w:ind w:right="60" w:firstLine="284"/>
        <w:jc w:val="center"/>
        <w:rPr>
          <w:sz w:val="12"/>
          <w:szCs w:val="12"/>
          <w:lang w:val="ru-RU"/>
        </w:rPr>
      </w:pPr>
      <w:r w:rsidRPr="006338DA">
        <w:rPr>
          <w:sz w:val="12"/>
          <w:szCs w:val="12"/>
          <w:lang w:val="ru-RU"/>
        </w:rPr>
        <w:t>РЕШЕНИЕ</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 xml:space="preserve">«24» сентября 2020 г                                                                          </w:t>
      </w:r>
      <w:r>
        <w:rPr>
          <w:sz w:val="12"/>
          <w:szCs w:val="12"/>
          <w:lang w:val="ru-RU"/>
        </w:rPr>
        <w:t xml:space="preserve">                                                                                                                        № 4     </w:t>
      </w:r>
    </w:p>
    <w:p w:rsidR="006338DA" w:rsidRPr="006338DA" w:rsidRDefault="006338DA" w:rsidP="006338DA">
      <w:pPr>
        <w:pStyle w:val="1f1"/>
        <w:spacing w:before="0" w:line="240" w:lineRule="auto"/>
        <w:ind w:right="60" w:firstLine="284"/>
        <w:jc w:val="center"/>
        <w:rPr>
          <w:sz w:val="12"/>
          <w:szCs w:val="12"/>
          <w:lang w:val="ru-RU"/>
        </w:rPr>
      </w:pPr>
      <w:r w:rsidRPr="006338DA">
        <w:rPr>
          <w:sz w:val="12"/>
          <w:szCs w:val="12"/>
          <w:lang w:val="ru-RU"/>
        </w:rPr>
        <w:t>«О назначении членов конкурсной комиссии для проведения конкурса по отбору кандидатур на должность Главы сельского поселения Светлодольск муниципального района Сергиевский Самарской области»</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Принято Собранием  представителей</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сельского поселения  Светлодольск</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мун</w:t>
      </w:r>
      <w:r>
        <w:rPr>
          <w:sz w:val="12"/>
          <w:szCs w:val="12"/>
          <w:lang w:val="ru-RU"/>
        </w:rPr>
        <w:t xml:space="preserve">иципального района Сергиевский </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В соответствии с пунктами 2 и 3 статьи 41 Устава сельского поселения Черновка  муниципального района</w:t>
      </w:r>
      <w:r>
        <w:rPr>
          <w:sz w:val="12"/>
          <w:szCs w:val="12"/>
          <w:lang w:val="ru-RU"/>
        </w:rPr>
        <w:t xml:space="preserve"> Сергиевский Самарской области </w:t>
      </w:r>
      <w:r w:rsidRPr="006338DA">
        <w:rPr>
          <w:sz w:val="12"/>
          <w:szCs w:val="12"/>
          <w:lang w:val="ru-RU"/>
        </w:rPr>
        <w:t xml:space="preserve">Собрание представителей сельского поселения Светлодольск  муниципального района </w:t>
      </w:r>
      <w:r>
        <w:rPr>
          <w:sz w:val="12"/>
          <w:szCs w:val="12"/>
          <w:lang w:val="ru-RU"/>
        </w:rPr>
        <w:t xml:space="preserve">Сергиевский Самарской области  </w:t>
      </w:r>
    </w:p>
    <w:p w:rsidR="006338DA" w:rsidRPr="006338DA" w:rsidRDefault="006338DA" w:rsidP="006338DA">
      <w:pPr>
        <w:pStyle w:val="1f1"/>
        <w:spacing w:before="0" w:line="240" w:lineRule="auto"/>
        <w:ind w:right="60" w:firstLine="284"/>
        <w:jc w:val="both"/>
        <w:rPr>
          <w:sz w:val="12"/>
          <w:szCs w:val="12"/>
          <w:lang w:val="ru-RU"/>
        </w:rPr>
      </w:pPr>
      <w:r>
        <w:rPr>
          <w:sz w:val="12"/>
          <w:szCs w:val="12"/>
          <w:lang w:val="ru-RU"/>
        </w:rPr>
        <w:t>РЕШИЛО:</w:t>
      </w:r>
    </w:p>
    <w:p w:rsidR="006338DA" w:rsidRPr="006338DA" w:rsidRDefault="006338DA" w:rsidP="006338DA">
      <w:pPr>
        <w:pStyle w:val="1f1"/>
        <w:spacing w:before="0" w:line="240" w:lineRule="auto"/>
        <w:ind w:right="60" w:firstLine="284"/>
        <w:jc w:val="both"/>
        <w:rPr>
          <w:sz w:val="12"/>
          <w:szCs w:val="12"/>
          <w:lang w:val="ru-RU"/>
        </w:rPr>
      </w:pPr>
      <w:r>
        <w:rPr>
          <w:sz w:val="12"/>
          <w:szCs w:val="12"/>
          <w:lang w:val="ru-RU"/>
        </w:rPr>
        <w:t xml:space="preserve">1. </w:t>
      </w:r>
      <w:r w:rsidRPr="006338DA">
        <w:rPr>
          <w:sz w:val="12"/>
          <w:szCs w:val="12"/>
          <w:lang w:val="ru-RU"/>
        </w:rPr>
        <w:t>Назначить членами конкурсной комиссии для проведения конкурса по отбору кандидатур на должность Главы сельского поселения Светлодольск муниципального района Сергиевский Самарской области кандидатуры:</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 xml:space="preserve">1)  Анцинова Надежда Алексеевна </w:t>
      </w:r>
      <w:proofErr w:type="gramStart"/>
      <w:r w:rsidRPr="006338DA">
        <w:rPr>
          <w:sz w:val="12"/>
          <w:szCs w:val="12"/>
          <w:lang w:val="ru-RU"/>
        </w:rPr>
        <w:t>-п</w:t>
      </w:r>
      <w:proofErr w:type="gramEnd"/>
      <w:r w:rsidRPr="006338DA">
        <w:rPr>
          <w:sz w:val="12"/>
          <w:szCs w:val="12"/>
          <w:lang w:val="ru-RU"/>
        </w:rPr>
        <w:t>редседатель Собрания представителей сельского поселения Светлодольск муниципального района Сергиевский Самарской области по одномандатному избирательному округу №4;</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 xml:space="preserve">2) Овсянников Владимир Геннадьевич </w:t>
      </w:r>
      <w:proofErr w:type="gramStart"/>
      <w:r w:rsidRPr="006338DA">
        <w:rPr>
          <w:sz w:val="12"/>
          <w:szCs w:val="12"/>
          <w:lang w:val="ru-RU"/>
        </w:rPr>
        <w:t>-д</w:t>
      </w:r>
      <w:proofErr w:type="gramEnd"/>
      <w:r w:rsidRPr="006338DA">
        <w:rPr>
          <w:sz w:val="12"/>
          <w:szCs w:val="12"/>
          <w:lang w:val="ru-RU"/>
        </w:rPr>
        <w:t>епутат Собрания представителей сельского поселения Светлодольск муниципального района Сергиевский Самарской области по одномандатному избирательному округу №2;</w:t>
      </w:r>
    </w:p>
    <w:p w:rsidR="006338DA" w:rsidRPr="006338DA" w:rsidRDefault="006338DA" w:rsidP="006338DA">
      <w:pPr>
        <w:pStyle w:val="1f1"/>
        <w:spacing w:before="0" w:line="240" w:lineRule="auto"/>
        <w:ind w:right="60" w:firstLine="284"/>
        <w:jc w:val="both"/>
        <w:rPr>
          <w:sz w:val="12"/>
          <w:szCs w:val="12"/>
          <w:lang w:val="ru-RU"/>
        </w:rPr>
      </w:pPr>
      <w:r>
        <w:rPr>
          <w:sz w:val="12"/>
          <w:szCs w:val="12"/>
          <w:lang w:val="ru-RU"/>
        </w:rPr>
        <w:t>3)</w:t>
      </w:r>
      <w:r w:rsidRPr="006338DA">
        <w:rPr>
          <w:sz w:val="12"/>
          <w:szCs w:val="12"/>
          <w:lang w:val="ru-RU"/>
        </w:rPr>
        <w:t xml:space="preserve"> </w:t>
      </w:r>
      <w:proofErr w:type="spellStart"/>
      <w:r w:rsidRPr="006338DA">
        <w:rPr>
          <w:sz w:val="12"/>
          <w:szCs w:val="12"/>
          <w:lang w:val="ru-RU"/>
        </w:rPr>
        <w:t>Маклакова</w:t>
      </w:r>
      <w:proofErr w:type="spellEnd"/>
      <w:r w:rsidRPr="006338DA">
        <w:rPr>
          <w:sz w:val="12"/>
          <w:szCs w:val="12"/>
          <w:lang w:val="ru-RU"/>
        </w:rPr>
        <w:t xml:space="preserve"> Галина Николаевна - депутат Собрания представителей сельского поселения Светлодольск муниципального района Сергиевский Самарской области по одномандатному избирательному округу №7;</w:t>
      </w:r>
    </w:p>
    <w:p w:rsidR="006338DA" w:rsidRPr="006338DA" w:rsidRDefault="006338DA" w:rsidP="006338DA">
      <w:pPr>
        <w:pStyle w:val="1f1"/>
        <w:spacing w:before="0" w:line="240" w:lineRule="auto"/>
        <w:ind w:right="60" w:firstLine="284"/>
        <w:jc w:val="both"/>
        <w:rPr>
          <w:sz w:val="12"/>
          <w:szCs w:val="12"/>
          <w:lang w:val="ru-RU"/>
        </w:rPr>
      </w:pPr>
      <w:r>
        <w:rPr>
          <w:sz w:val="12"/>
          <w:szCs w:val="12"/>
          <w:lang w:val="ru-RU"/>
        </w:rPr>
        <w:t>4)</w:t>
      </w:r>
      <w:r w:rsidRPr="006338DA">
        <w:rPr>
          <w:sz w:val="12"/>
          <w:szCs w:val="12"/>
          <w:lang w:val="ru-RU"/>
        </w:rPr>
        <w:t xml:space="preserve"> Кузьминов Виктор Владимирови</w:t>
      </w:r>
      <w:proofErr w:type="gramStart"/>
      <w:r w:rsidRPr="006338DA">
        <w:rPr>
          <w:sz w:val="12"/>
          <w:szCs w:val="12"/>
          <w:lang w:val="ru-RU"/>
        </w:rPr>
        <w:t>ч-</w:t>
      </w:r>
      <w:proofErr w:type="gramEnd"/>
      <w:r w:rsidRPr="006338DA">
        <w:rPr>
          <w:sz w:val="12"/>
          <w:szCs w:val="12"/>
          <w:lang w:val="ru-RU"/>
        </w:rPr>
        <w:t xml:space="preserve"> депутат Собрания представителей сельского поселения Светлодольск муниципального района Сергиевский Самарской области по одномандат</w:t>
      </w:r>
      <w:r>
        <w:rPr>
          <w:sz w:val="12"/>
          <w:szCs w:val="12"/>
          <w:lang w:val="ru-RU"/>
        </w:rPr>
        <w:t>ному избирательному округу №10;</w:t>
      </w:r>
    </w:p>
    <w:p w:rsidR="006338DA" w:rsidRPr="006338DA" w:rsidRDefault="006338DA" w:rsidP="006338DA">
      <w:pPr>
        <w:pStyle w:val="1f1"/>
        <w:spacing w:before="0" w:line="240" w:lineRule="auto"/>
        <w:ind w:right="60" w:firstLine="284"/>
        <w:jc w:val="both"/>
        <w:rPr>
          <w:sz w:val="12"/>
          <w:szCs w:val="12"/>
          <w:lang w:val="ru-RU"/>
        </w:rPr>
      </w:pPr>
      <w:r>
        <w:rPr>
          <w:sz w:val="12"/>
          <w:szCs w:val="12"/>
          <w:lang w:val="ru-RU"/>
        </w:rPr>
        <w:t xml:space="preserve">2. </w:t>
      </w:r>
      <w:r w:rsidRPr="006338DA">
        <w:rPr>
          <w:sz w:val="12"/>
          <w:szCs w:val="12"/>
          <w:lang w:val="ru-RU"/>
        </w:rPr>
        <w:t xml:space="preserve">Опубликовать настоящее Решение </w:t>
      </w:r>
      <w:r>
        <w:rPr>
          <w:sz w:val="12"/>
          <w:szCs w:val="12"/>
          <w:lang w:val="ru-RU"/>
        </w:rPr>
        <w:t>в газете «Сергиевский вестник».</w:t>
      </w:r>
    </w:p>
    <w:p w:rsidR="006338DA" w:rsidRPr="006338DA" w:rsidRDefault="006338DA" w:rsidP="006338DA">
      <w:pPr>
        <w:pStyle w:val="1f1"/>
        <w:spacing w:before="0" w:line="240" w:lineRule="auto"/>
        <w:ind w:right="60" w:firstLine="284"/>
        <w:jc w:val="both"/>
        <w:rPr>
          <w:sz w:val="12"/>
          <w:szCs w:val="12"/>
          <w:lang w:val="ru-RU"/>
        </w:rPr>
      </w:pPr>
      <w:r>
        <w:rPr>
          <w:sz w:val="12"/>
          <w:szCs w:val="12"/>
          <w:lang w:val="ru-RU"/>
        </w:rPr>
        <w:t xml:space="preserve">3. </w:t>
      </w:r>
      <w:r w:rsidRPr="006338DA">
        <w:rPr>
          <w:sz w:val="12"/>
          <w:szCs w:val="12"/>
          <w:lang w:val="ru-RU"/>
        </w:rPr>
        <w:t>Настоящее Решение вступ</w:t>
      </w:r>
      <w:r>
        <w:rPr>
          <w:sz w:val="12"/>
          <w:szCs w:val="12"/>
          <w:lang w:val="ru-RU"/>
        </w:rPr>
        <w:t>ает в силу со дня его принятия.</w:t>
      </w:r>
    </w:p>
    <w:p w:rsidR="006338DA" w:rsidRPr="006338DA" w:rsidRDefault="006338DA" w:rsidP="006338DA">
      <w:pPr>
        <w:pStyle w:val="1f1"/>
        <w:spacing w:before="0" w:line="240" w:lineRule="auto"/>
        <w:ind w:right="60" w:firstLine="284"/>
        <w:jc w:val="right"/>
        <w:rPr>
          <w:sz w:val="12"/>
          <w:szCs w:val="12"/>
          <w:lang w:val="ru-RU"/>
        </w:rPr>
      </w:pPr>
      <w:r w:rsidRPr="006338DA">
        <w:rPr>
          <w:sz w:val="12"/>
          <w:szCs w:val="12"/>
          <w:lang w:val="ru-RU"/>
        </w:rPr>
        <w:t>Председатель Собрания представителей</w:t>
      </w:r>
    </w:p>
    <w:p w:rsidR="006338DA" w:rsidRPr="006338DA" w:rsidRDefault="006338DA" w:rsidP="006338DA">
      <w:pPr>
        <w:pStyle w:val="1f1"/>
        <w:spacing w:before="0" w:line="240" w:lineRule="auto"/>
        <w:ind w:right="60" w:firstLine="284"/>
        <w:jc w:val="right"/>
        <w:rPr>
          <w:sz w:val="12"/>
          <w:szCs w:val="12"/>
          <w:lang w:val="ru-RU"/>
        </w:rPr>
      </w:pPr>
      <w:r w:rsidRPr="006338DA">
        <w:rPr>
          <w:sz w:val="12"/>
          <w:szCs w:val="12"/>
          <w:lang w:val="ru-RU"/>
        </w:rPr>
        <w:t>сельского поселения Светлодольск</w:t>
      </w:r>
    </w:p>
    <w:p w:rsidR="006338DA" w:rsidRDefault="006338DA" w:rsidP="006338DA">
      <w:pPr>
        <w:pStyle w:val="1f1"/>
        <w:spacing w:before="0" w:line="240" w:lineRule="auto"/>
        <w:ind w:right="60" w:firstLine="284"/>
        <w:jc w:val="right"/>
        <w:rPr>
          <w:sz w:val="12"/>
          <w:szCs w:val="12"/>
          <w:lang w:val="ru-RU"/>
        </w:rPr>
      </w:pPr>
      <w:r w:rsidRPr="006338DA">
        <w:rPr>
          <w:sz w:val="12"/>
          <w:szCs w:val="12"/>
          <w:lang w:val="ru-RU"/>
        </w:rPr>
        <w:t xml:space="preserve">муниципального района Сергиевский         </w:t>
      </w:r>
    </w:p>
    <w:p w:rsidR="006338DA" w:rsidRPr="006338DA" w:rsidRDefault="006338DA" w:rsidP="006338DA">
      <w:pPr>
        <w:pStyle w:val="1f1"/>
        <w:spacing w:before="0" w:line="240" w:lineRule="auto"/>
        <w:ind w:right="60" w:firstLine="284"/>
        <w:jc w:val="right"/>
        <w:rPr>
          <w:sz w:val="12"/>
          <w:szCs w:val="12"/>
          <w:lang w:val="ru-RU"/>
        </w:rPr>
      </w:pPr>
      <w:r w:rsidRPr="006338DA">
        <w:rPr>
          <w:sz w:val="12"/>
          <w:szCs w:val="12"/>
          <w:lang w:val="ru-RU"/>
        </w:rPr>
        <w:t xml:space="preserve">           </w:t>
      </w:r>
      <w:r>
        <w:rPr>
          <w:sz w:val="12"/>
          <w:szCs w:val="12"/>
          <w:lang w:val="ru-RU"/>
        </w:rPr>
        <w:t xml:space="preserve">                   </w:t>
      </w:r>
      <w:proofErr w:type="spellStart"/>
      <w:r>
        <w:rPr>
          <w:sz w:val="12"/>
          <w:szCs w:val="12"/>
          <w:lang w:val="ru-RU"/>
        </w:rPr>
        <w:t>Н.А.Анцинова</w:t>
      </w:r>
      <w:proofErr w:type="spellEnd"/>
    </w:p>
    <w:p w:rsidR="006338DA" w:rsidRPr="006338DA" w:rsidRDefault="006338DA" w:rsidP="006338DA">
      <w:pPr>
        <w:pStyle w:val="1f1"/>
        <w:spacing w:before="0" w:line="240" w:lineRule="auto"/>
        <w:ind w:right="60" w:firstLine="284"/>
        <w:jc w:val="right"/>
        <w:rPr>
          <w:sz w:val="12"/>
          <w:szCs w:val="12"/>
          <w:lang w:val="ru-RU"/>
        </w:rPr>
      </w:pPr>
      <w:proofErr w:type="spellStart"/>
      <w:r w:rsidRPr="006338DA">
        <w:rPr>
          <w:sz w:val="12"/>
          <w:szCs w:val="12"/>
          <w:lang w:val="ru-RU"/>
        </w:rPr>
        <w:t>И.о</w:t>
      </w:r>
      <w:proofErr w:type="gramStart"/>
      <w:r w:rsidRPr="006338DA">
        <w:rPr>
          <w:sz w:val="12"/>
          <w:szCs w:val="12"/>
          <w:lang w:val="ru-RU"/>
        </w:rPr>
        <w:t>.Г</w:t>
      </w:r>
      <w:proofErr w:type="gramEnd"/>
      <w:r w:rsidRPr="006338DA">
        <w:rPr>
          <w:sz w:val="12"/>
          <w:szCs w:val="12"/>
          <w:lang w:val="ru-RU"/>
        </w:rPr>
        <w:t>лавы</w:t>
      </w:r>
      <w:proofErr w:type="spellEnd"/>
      <w:r w:rsidRPr="006338DA">
        <w:rPr>
          <w:sz w:val="12"/>
          <w:szCs w:val="12"/>
          <w:lang w:val="ru-RU"/>
        </w:rPr>
        <w:t xml:space="preserve"> сельского поселения Светлодольск</w:t>
      </w:r>
    </w:p>
    <w:p w:rsidR="006338DA" w:rsidRPr="006338DA" w:rsidRDefault="006338DA" w:rsidP="006338DA">
      <w:pPr>
        <w:pStyle w:val="1f1"/>
        <w:spacing w:before="0" w:line="240" w:lineRule="auto"/>
        <w:ind w:right="60" w:firstLine="284"/>
        <w:jc w:val="right"/>
        <w:rPr>
          <w:sz w:val="12"/>
          <w:szCs w:val="12"/>
          <w:lang w:val="ru-RU"/>
        </w:rPr>
      </w:pPr>
      <w:r w:rsidRPr="006338DA">
        <w:rPr>
          <w:sz w:val="12"/>
          <w:szCs w:val="12"/>
          <w:lang w:val="ru-RU"/>
        </w:rPr>
        <w:t xml:space="preserve">муниципального района Сергиевский </w:t>
      </w:r>
    </w:p>
    <w:p w:rsidR="006338DA" w:rsidRDefault="006338DA" w:rsidP="006338DA">
      <w:pPr>
        <w:pStyle w:val="1f1"/>
        <w:spacing w:before="0" w:line="240" w:lineRule="auto"/>
        <w:ind w:right="60" w:firstLine="284"/>
        <w:jc w:val="right"/>
        <w:rPr>
          <w:sz w:val="12"/>
          <w:szCs w:val="12"/>
          <w:lang w:val="ru-RU"/>
        </w:rPr>
      </w:pPr>
      <w:r w:rsidRPr="006338DA">
        <w:rPr>
          <w:sz w:val="12"/>
          <w:szCs w:val="12"/>
          <w:lang w:val="ru-RU"/>
        </w:rPr>
        <w:t xml:space="preserve">Самарской области                                      </w:t>
      </w:r>
    </w:p>
    <w:p w:rsidR="006338DA" w:rsidRDefault="006338DA" w:rsidP="006338DA">
      <w:pPr>
        <w:pStyle w:val="1f1"/>
        <w:spacing w:before="0" w:line="240" w:lineRule="auto"/>
        <w:ind w:right="60" w:firstLine="284"/>
        <w:jc w:val="right"/>
        <w:rPr>
          <w:sz w:val="12"/>
          <w:szCs w:val="12"/>
          <w:lang w:val="ru-RU"/>
        </w:rPr>
      </w:pPr>
      <w:r w:rsidRPr="006338DA">
        <w:rPr>
          <w:sz w:val="12"/>
          <w:szCs w:val="12"/>
          <w:lang w:val="ru-RU"/>
        </w:rPr>
        <w:t xml:space="preserve">                                </w:t>
      </w:r>
      <w:proofErr w:type="spellStart"/>
      <w:r w:rsidRPr="006338DA">
        <w:rPr>
          <w:sz w:val="12"/>
          <w:szCs w:val="12"/>
          <w:lang w:val="ru-RU"/>
        </w:rPr>
        <w:t>А.В.Федченкова</w:t>
      </w:r>
      <w:proofErr w:type="spellEnd"/>
    </w:p>
    <w:p w:rsidR="006338DA" w:rsidRDefault="006338DA" w:rsidP="006338DA">
      <w:pPr>
        <w:pStyle w:val="1f1"/>
        <w:spacing w:before="0" w:line="240" w:lineRule="auto"/>
        <w:ind w:right="60" w:firstLine="284"/>
        <w:jc w:val="right"/>
        <w:rPr>
          <w:sz w:val="12"/>
          <w:szCs w:val="12"/>
          <w:lang w:val="ru-RU"/>
        </w:rPr>
      </w:pPr>
    </w:p>
    <w:p w:rsidR="00AA2833" w:rsidRDefault="00AA2833" w:rsidP="006338DA">
      <w:pPr>
        <w:pStyle w:val="1f1"/>
        <w:spacing w:before="0" w:line="240" w:lineRule="auto"/>
        <w:ind w:right="60" w:firstLine="284"/>
        <w:jc w:val="center"/>
        <w:rPr>
          <w:sz w:val="12"/>
          <w:szCs w:val="12"/>
          <w:lang w:val="ru-RU"/>
        </w:rPr>
      </w:pPr>
    </w:p>
    <w:p w:rsidR="00AA2833" w:rsidRDefault="00AA2833" w:rsidP="006338DA">
      <w:pPr>
        <w:pStyle w:val="1f1"/>
        <w:spacing w:before="0" w:line="240" w:lineRule="auto"/>
        <w:ind w:right="60" w:firstLine="284"/>
        <w:jc w:val="center"/>
        <w:rPr>
          <w:sz w:val="12"/>
          <w:szCs w:val="12"/>
          <w:lang w:val="ru-RU"/>
        </w:rPr>
      </w:pPr>
    </w:p>
    <w:p w:rsidR="006338DA" w:rsidRPr="006338DA" w:rsidRDefault="006338DA" w:rsidP="006338DA">
      <w:pPr>
        <w:pStyle w:val="1f1"/>
        <w:spacing w:before="0" w:line="240" w:lineRule="auto"/>
        <w:ind w:right="60" w:firstLine="284"/>
        <w:jc w:val="center"/>
        <w:rPr>
          <w:sz w:val="12"/>
          <w:szCs w:val="12"/>
          <w:lang w:val="ru-RU"/>
        </w:rPr>
      </w:pPr>
      <w:r w:rsidRPr="006338DA">
        <w:rPr>
          <w:sz w:val="12"/>
          <w:szCs w:val="12"/>
          <w:lang w:val="ru-RU"/>
        </w:rPr>
        <w:lastRenderedPageBreak/>
        <w:t>РЕШЕНИЕ</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 xml:space="preserve">«24» сентября 2020г.                                                               </w:t>
      </w:r>
      <w:r>
        <w:rPr>
          <w:sz w:val="12"/>
          <w:szCs w:val="12"/>
          <w:lang w:val="ru-RU"/>
        </w:rPr>
        <w:t xml:space="preserve">                                                                                                                                    </w:t>
      </w:r>
      <w:r w:rsidRPr="006338DA">
        <w:rPr>
          <w:sz w:val="12"/>
          <w:szCs w:val="12"/>
          <w:lang w:val="ru-RU"/>
        </w:rPr>
        <w:t xml:space="preserve"> № 5                </w:t>
      </w:r>
      <w:r>
        <w:rPr>
          <w:sz w:val="12"/>
          <w:szCs w:val="12"/>
          <w:lang w:val="ru-RU"/>
        </w:rPr>
        <w:t xml:space="preserve">                               </w:t>
      </w:r>
    </w:p>
    <w:p w:rsidR="006338DA" w:rsidRPr="006338DA" w:rsidRDefault="006338DA" w:rsidP="006338DA">
      <w:pPr>
        <w:pStyle w:val="1f1"/>
        <w:spacing w:before="0" w:line="240" w:lineRule="auto"/>
        <w:ind w:right="60" w:firstLine="284"/>
        <w:jc w:val="center"/>
        <w:rPr>
          <w:sz w:val="12"/>
          <w:szCs w:val="12"/>
          <w:lang w:val="ru-RU"/>
        </w:rPr>
      </w:pPr>
      <w:r w:rsidRPr="006338DA">
        <w:rPr>
          <w:sz w:val="12"/>
          <w:szCs w:val="12"/>
          <w:lang w:val="ru-RU"/>
        </w:rPr>
        <w:t>«О конкурсе на замещение должности Главы сельского поселения  Светлодольск муниципального района Сергиевский  Самарской области»</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Принято Собранием  представителей</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сельского поселения Светлодольск</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мун</w:t>
      </w:r>
      <w:r>
        <w:rPr>
          <w:sz w:val="12"/>
          <w:szCs w:val="12"/>
          <w:lang w:val="ru-RU"/>
        </w:rPr>
        <w:t xml:space="preserve">иципального района Сергиевский </w:t>
      </w:r>
    </w:p>
    <w:p w:rsidR="006338DA" w:rsidRPr="006338DA" w:rsidRDefault="006338DA" w:rsidP="006338DA">
      <w:pPr>
        <w:pStyle w:val="1f1"/>
        <w:spacing w:before="0" w:line="240" w:lineRule="auto"/>
        <w:ind w:right="60" w:firstLine="284"/>
        <w:jc w:val="both"/>
        <w:rPr>
          <w:sz w:val="12"/>
          <w:szCs w:val="12"/>
          <w:lang w:val="ru-RU"/>
        </w:rPr>
      </w:pPr>
      <w:proofErr w:type="gramStart"/>
      <w:r w:rsidRPr="006338DA">
        <w:rPr>
          <w:sz w:val="12"/>
          <w:szCs w:val="12"/>
          <w:lang w:val="ru-RU"/>
        </w:rPr>
        <w:t>В соответствии с Федеральным законом от 06.10.2003 № 131-ФЗ «Об общих принципах организации местного самоуправления в Российской Федерации», пунктами 2,3 статьи 41 Устава сельского поселения  Светлодольск муниципального района Сергиевский  Самарской области и утвержденным решением Собрания представителей сельского поселения  Светлодольск муниципального района Сергиевский Самарской области от 17.09.2015г. №5  Положением о проведении конкурса по отбору кандидатур на должность Главы сельского поселения  Светлодольск</w:t>
      </w:r>
      <w:proofErr w:type="gramEnd"/>
      <w:r w:rsidRPr="006338DA">
        <w:rPr>
          <w:sz w:val="12"/>
          <w:szCs w:val="12"/>
          <w:lang w:val="ru-RU"/>
        </w:rPr>
        <w:t xml:space="preserve">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  </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РЕШИЛО:</w:t>
      </w:r>
    </w:p>
    <w:p w:rsidR="006338DA" w:rsidRPr="006338DA" w:rsidRDefault="006338DA" w:rsidP="006338DA">
      <w:pPr>
        <w:pStyle w:val="1f1"/>
        <w:spacing w:before="0" w:line="240" w:lineRule="auto"/>
        <w:ind w:right="60" w:firstLine="284"/>
        <w:jc w:val="both"/>
        <w:rPr>
          <w:sz w:val="12"/>
          <w:szCs w:val="12"/>
          <w:lang w:val="ru-RU"/>
        </w:rPr>
      </w:pPr>
      <w:r>
        <w:rPr>
          <w:sz w:val="12"/>
          <w:szCs w:val="12"/>
          <w:lang w:val="ru-RU"/>
        </w:rPr>
        <w:t>1.</w:t>
      </w:r>
      <w:r w:rsidRPr="006338DA">
        <w:rPr>
          <w:sz w:val="12"/>
          <w:szCs w:val="12"/>
          <w:lang w:val="ru-RU"/>
        </w:rPr>
        <w:t>Объявить конкурс по отбору кандидатур на должность Главы сельского поселения Светлодольск муниципального района Сергиевский Самарской области (далее – конкурс).</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2. Определить следующий порядок проведения конкурса:</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2.1. Конкурсные процедуры проводятся с 30.09. 2020 года.</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 xml:space="preserve">2.2. Условиями участия кандидатов на должность сельского поселения  Светлодольск муниципального района Сергиевский Самарской области (далее – кандидаты или кандидат) являются: </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 xml:space="preserve"> 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2) владение кандидатом государственным языком Российской Федерации;</w:t>
      </w:r>
    </w:p>
    <w:p w:rsidR="006338DA" w:rsidRPr="006338DA" w:rsidRDefault="006338DA" w:rsidP="006338DA">
      <w:pPr>
        <w:pStyle w:val="1f1"/>
        <w:spacing w:before="0" w:line="240" w:lineRule="auto"/>
        <w:ind w:right="60" w:firstLine="284"/>
        <w:jc w:val="both"/>
        <w:rPr>
          <w:sz w:val="12"/>
          <w:szCs w:val="12"/>
          <w:lang w:val="ru-RU"/>
        </w:rPr>
      </w:pPr>
      <w:proofErr w:type="gramStart"/>
      <w:r w:rsidRPr="006338DA">
        <w:rPr>
          <w:sz w:val="12"/>
          <w:szCs w:val="12"/>
          <w:lang w:val="ru-RU"/>
        </w:rPr>
        <w:t xml:space="preserve">3) </w:t>
      </w:r>
      <w:proofErr w:type="spellStart"/>
      <w:r w:rsidRPr="006338DA">
        <w:rPr>
          <w:sz w:val="12"/>
          <w:szCs w:val="12"/>
          <w:lang w:val="ru-RU"/>
        </w:rPr>
        <w:t>неосуждение</w:t>
      </w:r>
      <w:proofErr w:type="spellEnd"/>
      <w:r w:rsidRPr="006338DA">
        <w:rPr>
          <w:sz w:val="12"/>
          <w:szCs w:val="12"/>
          <w:lang w:val="ru-RU"/>
        </w:rPr>
        <w:t xml:space="preserve"> кандидата к наказанию, исключающему возможность исполнения должностных обязанностей по выборной муниципальной должности в силу подпунктов «а», «а.1», «а.2», «б», «б.1» пункта 3.2 статьи 4 Федеральный закон от 12.06.2002 № 67-ФЗ «Об основных гарантиях избирательных прав и права на участие в референдуме граждан Российской Федерации» и абзаца второго части 2.1 статьи 36 Федерального закона от 06.10.2003 № 131-ФЗ</w:t>
      </w:r>
      <w:proofErr w:type="gramEnd"/>
      <w:r w:rsidRPr="006338DA">
        <w:rPr>
          <w:sz w:val="12"/>
          <w:szCs w:val="12"/>
          <w:lang w:val="ru-RU"/>
        </w:rPr>
        <w:t xml:space="preserve"> «Об общих принципах организации местного самоуправления в Российской Федерации», по приговору суда, вступившему в законную силу;</w:t>
      </w:r>
    </w:p>
    <w:p w:rsidR="006338DA" w:rsidRPr="006338DA" w:rsidRDefault="006338DA" w:rsidP="006338DA">
      <w:pPr>
        <w:pStyle w:val="1f1"/>
        <w:spacing w:before="0" w:line="240" w:lineRule="auto"/>
        <w:ind w:right="60" w:firstLine="284"/>
        <w:jc w:val="both"/>
        <w:rPr>
          <w:sz w:val="12"/>
          <w:szCs w:val="12"/>
          <w:lang w:val="ru-RU"/>
        </w:rPr>
      </w:pPr>
      <w:proofErr w:type="gramStart"/>
      <w:r w:rsidRPr="006338DA">
        <w:rPr>
          <w:sz w:val="12"/>
          <w:szCs w:val="12"/>
          <w:lang w:val="ru-RU"/>
        </w:rPr>
        <w:t xml:space="preserve">4) </w:t>
      </w:r>
      <w:proofErr w:type="spellStart"/>
      <w:r w:rsidRPr="006338DA">
        <w:rPr>
          <w:sz w:val="12"/>
          <w:szCs w:val="12"/>
          <w:lang w:val="ru-RU"/>
        </w:rPr>
        <w:t>непривлечение</w:t>
      </w:r>
      <w:proofErr w:type="spellEnd"/>
      <w:r w:rsidRPr="006338DA">
        <w:rPr>
          <w:sz w:val="12"/>
          <w:szCs w:val="12"/>
          <w:lang w:val="ru-RU"/>
        </w:rPr>
        <w:t xml:space="preserve"> к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кандидат будет считаться подвергнутым административному наказанию до дня планируемого заседания Собрания представителей сельского поселения  Светлодольск муниципального района Сергиевский Самарской области, на котором предполагается избрание Главы сельского поселения  Светлодольск муниципального района Сергиевский Самарской области;</w:t>
      </w:r>
      <w:proofErr w:type="gramEnd"/>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5) наличие у кандидата дееспособности в полном объеме в соответствии с требованиями гражданского законодательства.</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2.3. Для участия в конкурсе кандидат должен представить в конкурсную комиссию в установленный пунктом 2.5 настоящего Решения срок следующие документы:</w:t>
      </w:r>
    </w:p>
    <w:p w:rsidR="006338DA" w:rsidRPr="006338DA" w:rsidRDefault="006338DA" w:rsidP="006338DA">
      <w:pPr>
        <w:pStyle w:val="1f1"/>
        <w:spacing w:before="0" w:line="240" w:lineRule="auto"/>
        <w:ind w:right="60" w:firstLine="284"/>
        <w:jc w:val="both"/>
        <w:rPr>
          <w:sz w:val="12"/>
          <w:szCs w:val="12"/>
          <w:lang w:val="ru-RU"/>
        </w:rPr>
      </w:pPr>
      <w:proofErr w:type="gramStart"/>
      <w:r w:rsidRPr="006338DA">
        <w:rPr>
          <w:sz w:val="12"/>
          <w:szCs w:val="12"/>
          <w:lang w:val="ru-RU"/>
        </w:rPr>
        <w:t>1) заявление по форме, предусмотренной утвержденным решением Собрания представителей сельского поселения  Светлодольск муниципального района Сергиевский Самарской области от 17.09.2015г. №5   Положением о проведении конкурса по отбору кандидатур на должность Главы сельского поселения  Светлодольск муниципального района Сергиевский Самарской области;</w:t>
      </w:r>
      <w:proofErr w:type="gramEnd"/>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2) собственноручно заполненную и подписанную анкету по форме, установленной распоряжением Правительства Российской Федерации от 26.05.2005 № 667-р;</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3) копию паспорта или заменяющего его документа (соответствующий документ предъявляется лично по прибытии на конкурс);</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4) документы, подтверждающие профессиональное образование (если оно имеется), квалификацию и стаж работы:</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5) свидетельство о постановке физического лица на учет в налоговом органе по месту жительства на территории Российской Федерации;</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6) документы воинского учета - для граждан, пребывающих в запасе, и лиц, подлежащих призыву на военную службу;</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7)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2.4. Конкурс проводится по следующему адресу: 446550 Самарская область, Сергиевский район, п. Светлодольск, ул. Полевая, д.1</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2.5. Прием документов от кандидатов для участия в конкурсе осуществлять с 30.09.2020 года по 19.10.2020 года по адресу: 446550 Самарская область, Сергиевский район, п. Светлодольск, ул. Полевая, д.1,</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с понедельника по пятницу с 8.00 до 17.00 в  кабинете   № 1</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 xml:space="preserve">2.6. </w:t>
      </w:r>
      <w:proofErr w:type="gramStart"/>
      <w:r w:rsidRPr="006338DA">
        <w:rPr>
          <w:sz w:val="12"/>
          <w:szCs w:val="12"/>
          <w:lang w:val="ru-RU"/>
        </w:rPr>
        <w:t>О дате проведения итогового заседания конкурсной комиссии кандидаты, допущенные в соответствии с утвержденным решением Собрания представителей сельского поселения  Светлодольск муниципального района Сергиевский  Самарской области от 17.09.2015г. №5  Положением о проведении конкурса по отбору кандидатур на должность Главы сельского поселения  Светлодольск муниципального района Сергиевский Самарской области к конкурсу кандидаты, уведомляются не позднее, чем за 2 дня до проведения указанного заседания</w:t>
      </w:r>
      <w:proofErr w:type="gramEnd"/>
      <w:r w:rsidRPr="006338DA">
        <w:rPr>
          <w:sz w:val="12"/>
          <w:szCs w:val="12"/>
          <w:lang w:val="ru-RU"/>
        </w:rPr>
        <w:t xml:space="preserve">. </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3. Опубликовать настоящее Решение в газете «Сергиевский вестник».</w:t>
      </w:r>
    </w:p>
    <w:p w:rsidR="006338DA" w:rsidRPr="006338DA" w:rsidRDefault="006338DA" w:rsidP="006338DA">
      <w:pPr>
        <w:pStyle w:val="1f1"/>
        <w:spacing w:before="0" w:line="240" w:lineRule="auto"/>
        <w:ind w:right="60" w:firstLine="284"/>
        <w:jc w:val="both"/>
        <w:rPr>
          <w:sz w:val="12"/>
          <w:szCs w:val="12"/>
          <w:lang w:val="ru-RU"/>
        </w:rPr>
      </w:pPr>
      <w:r w:rsidRPr="006338DA">
        <w:rPr>
          <w:sz w:val="12"/>
          <w:szCs w:val="12"/>
          <w:lang w:val="ru-RU"/>
        </w:rPr>
        <w:t xml:space="preserve">4. Настоящее Решение вступает в силу со дня </w:t>
      </w:r>
      <w:r>
        <w:rPr>
          <w:sz w:val="12"/>
          <w:szCs w:val="12"/>
          <w:lang w:val="ru-RU"/>
        </w:rPr>
        <w:t>его официального опубликования.</w:t>
      </w:r>
    </w:p>
    <w:p w:rsidR="006338DA" w:rsidRPr="006338DA" w:rsidRDefault="006338DA" w:rsidP="006338DA">
      <w:pPr>
        <w:pStyle w:val="1f1"/>
        <w:spacing w:before="0" w:line="240" w:lineRule="auto"/>
        <w:ind w:right="60" w:firstLine="284"/>
        <w:jc w:val="right"/>
        <w:rPr>
          <w:sz w:val="12"/>
          <w:szCs w:val="12"/>
          <w:lang w:val="ru-RU"/>
        </w:rPr>
      </w:pPr>
      <w:r w:rsidRPr="006338DA">
        <w:rPr>
          <w:sz w:val="12"/>
          <w:szCs w:val="12"/>
          <w:lang w:val="ru-RU"/>
        </w:rPr>
        <w:t>Председатель Собрания представителей</w:t>
      </w:r>
    </w:p>
    <w:p w:rsidR="006338DA" w:rsidRPr="006338DA" w:rsidRDefault="006338DA" w:rsidP="006338DA">
      <w:pPr>
        <w:pStyle w:val="1f1"/>
        <w:spacing w:before="0" w:line="240" w:lineRule="auto"/>
        <w:ind w:right="60" w:firstLine="284"/>
        <w:jc w:val="right"/>
        <w:rPr>
          <w:sz w:val="12"/>
          <w:szCs w:val="12"/>
          <w:lang w:val="ru-RU"/>
        </w:rPr>
      </w:pPr>
      <w:r w:rsidRPr="006338DA">
        <w:rPr>
          <w:sz w:val="12"/>
          <w:szCs w:val="12"/>
          <w:lang w:val="ru-RU"/>
        </w:rPr>
        <w:t>сельского поселения  Светлодольск</w:t>
      </w:r>
    </w:p>
    <w:p w:rsidR="006338DA" w:rsidRPr="006338DA" w:rsidRDefault="006338DA" w:rsidP="006338DA">
      <w:pPr>
        <w:pStyle w:val="1f1"/>
        <w:spacing w:before="0" w:line="240" w:lineRule="auto"/>
        <w:ind w:right="60" w:firstLine="284"/>
        <w:jc w:val="right"/>
        <w:rPr>
          <w:sz w:val="12"/>
          <w:szCs w:val="12"/>
          <w:lang w:val="ru-RU"/>
        </w:rPr>
      </w:pPr>
      <w:r w:rsidRPr="006338DA">
        <w:rPr>
          <w:sz w:val="12"/>
          <w:szCs w:val="12"/>
          <w:lang w:val="ru-RU"/>
        </w:rPr>
        <w:t xml:space="preserve">муниципального района Сергиевский </w:t>
      </w:r>
    </w:p>
    <w:p w:rsidR="006338DA" w:rsidRDefault="006338DA" w:rsidP="006338DA">
      <w:pPr>
        <w:pStyle w:val="1f1"/>
        <w:spacing w:before="0" w:line="240" w:lineRule="auto"/>
        <w:ind w:right="60" w:firstLine="284"/>
        <w:jc w:val="right"/>
        <w:rPr>
          <w:sz w:val="12"/>
          <w:szCs w:val="12"/>
          <w:lang w:val="ru-RU"/>
        </w:rPr>
      </w:pPr>
      <w:r w:rsidRPr="006338DA">
        <w:rPr>
          <w:sz w:val="12"/>
          <w:szCs w:val="12"/>
          <w:lang w:val="ru-RU"/>
        </w:rPr>
        <w:t xml:space="preserve">Самарской области                </w:t>
      </w:r>
    </w:p>
    <w:p w:rsidR="006338DA" w:rsidRPr="006338DA" w:rsidRDefault="006338DA" w:rsidP="006338DA">
      <w:pPr>
        <w:pStyle w:val="1f1"/>
        <w:spacing w:before="0" w:line="240" w:lineRule="auto"/>
        <w:ind w:right="60" w:firstLine="284"/>
        <w:jc w:val="right"/>
        <w:rPr>
          <w:sz w:val="12"/>
          <w:szCs w:val="12"/>
          <w:lang w:val="ru-RU"/>
        </w:rPr>
      </w:pPr>
      <w:r w:rsidRPr="006338DA">
        <w:rPr>
          <w:sz w:val="12"/>
          <w:szCs w:val="12"/>
          <w:lang w:val="ru-RU"/>
        </w:rPr>
        <w:t xml:space="preserve">                                                          </w:t>
      </w:r>
      <w:proofErr w:type="spellStart"/>
      <w:r w:rsidRPr="006338DA">
        <w:rPr>
          <w:sz w:val="12"/>
          <w:szCs w:val="12"/>
          <w:lang w:val="ru-RU"/>
        </w:rPr>
        <w:t>Н.А.Анцинова</w:t>
      </w:r>
      <w:proofErr w:type="spellEnd"/>
      <w:r w:rsidRPr="006338DA">
        <w:rPr>
          <w:sz w:val="12"/>
          <w:szCs w:val="12"/>
          <w:lang w:val="ru-RU"/>
        </w:rPr>
        <w:t xml:space="preserve">     </w:t>
      </w:r>
      <w:r>
        <w:rPr>
          <w:sz w:val="12"/>
          <w:szCs w:val="12"/>
          <w:lang w:val="ru-RU"/>
        </w:rPr>
        <w:t xml:space="preserve">                              </w:t>
      </w:r>
    </w:p>
    <w:p w:rsidR="006338DA" w:rsidRPr="006338DA" w:rsidRDefault="006338DA" w:rsidP="006338DA">
      <w:pPr>
        <w:pStyle w:val="1f1"/>
        <w:spacing w:before="0" w:line="240" w:lineRule="auto"/>
        <w:ind w:right="60" w:firstLine="284"/>
        <w:jc w:val="right"/>
        <w:rPr>
          <w:sz w:val="12"/>
          <w:szCs w:val="12"/>
          <w:lang w:val="ru-RU"/>
        </w:rPr>
      </w:pPr>
      <w:proofErr w:type="spellStart"/>
      <w:r w:rsidRPr="006338DA">
        <w:rPr>
          <w:sz w:val="12"/>
          <w:szCs w:val="12"/>
          <w:lang w:val="ru-RU"/>
        </w:rPr>
        <w:t>И.о</w:t>
      </w:r>
      <w:proofErr w:type="gramStart"/>
      <w:r w:rsidRPr="006338DA">
        <w:rPr>
          <w:sz w:val="12"/>
          <w:szCs w:val="12"/>
          <w:lang w:val="ru-RU"/>
        </w:rPr>
        <w:t>.Г</w:t>
      </w:r>
      <w:proofErr w:type="gramEnd"/>
      <w:r w:rsidRPr="006338DA">
        <w:rPr>
          <w:sz w:val="12"/>
          <w:szCs w:val="12"/>
          <w:lang w:val="ru-RU"/>
        </w:rPr>
        <w:t>лавы</w:t>
      </w:r>
      <w:proofErr w:type="spellEnd"/>
      <w:r w:rsidRPr="006338DA">
        <w:rPr>
          <w:sz w:val="12"/>
          <w:szCs w:val="12"/>
          <w:lang w:val="ru-RU"/>
        </w:rPr>
        <w:t xml:space="preserve"> сельского поселения  Светлодольск</w:t>
      </w:r>
    </w:p>
    <w:p w:rsidR="006338DA" w:rsidRPr="006338DA" w:rsidRDefault="006338DA" w:rsidP="006338DA">
      <w:pPr>
        <w:pStyle w:val="1f1"/>
        <w:spacing w:before="0" w:line="240" w:lineRule="auto"/>
        <w:ind w:right="60" w:firstLine="284"/>
        <w:jc w:val="right"/>
        <w:rPr>
          <w:sz w:val="12"/>
          <w:szCs w:val="12"/>
          <w:lang w:val="ru-RU"/>
        </w:rPr>
      </w:pPr>
      <w:r w:rsidRPr="006338DA">
        <w:rPr>
          <w:sz w:val="12"/>
          <w:szCs w:val="12"/>
          <w:lang w:val="ru-RU"/>
        </w:rPr>
        <w:t>муниципального района Сергиевский</w:t>
      </w:r>
    </w:p>
    <w:p w:rsidR="006338DA" w:rsidRDefault="006338DA" w:rsidP="006338DA">
      <w:pPr>
        <w:pStyle w:val="1f1"/>
        <w:spacing w:before="0" w:line="240" w:lineRule="auto"/>
        <w:ind w:right="60" w:firstLine="284"/>
        <w:jc w:val="right"/>
        <w:rPr>
          <w:sz w:val="12"/>
          <w:szCs w:val="12"/>
          <w:lang w:val="ru-RU"/>
        </w:rPr>
      </w:pPr>
      <w:r w:rsidRPr="006338DA">
        <w:rPr>
          <w:sz w:val="12"/>
          <w:szCs w:val="12"/>
          <w:lang w:val="ru-RU"/>
        </w:rPr>
        <w:t xml:space="preserve">Самарской области                                  </w:t>
      </w:r>
    </w:p>
    <w:p w:rsidR="00AA2833" w:rsidRDefault="006338DA" w:rsidP="006338DA">
      <w:pPr>
        <w:pStyle w:val="1f1"/>
        <w:spacing w:before="0" w:line="240" w:lineRule="auto"/>
        <w:ind w:right="60" w:firstLine="284"/>
        <w:jc w:val="right"/>
        <w:rPr>
          <w:sz w:val="12"/>
          <w:szCs w:val="12"/>
          <w:lang w:val="ru-RU"/>
        </w:rPr>
      </w:pPr>
      <w:r w:rsidRPr="006338DA">
        <w:rPr>
          <w:sz w:val="12"/>
          <w:szCs w:val="12"/>
          <w:lang w:val="ru-RU"/>
        </w:rPr>
        <w:t xml:space="preserve">                                      </w:t>
      </w:r>
      <w:proofErr w:type="spellStart"/>
      <w:r w:rsidRPr="006338DA">
        <w:rPr>
          <w:sz w:val="12"/>
          <w:szCs w:val="12"/>
          <w:lang w:val="ru-RU"/>
        </w:rPr>
        <w:t>А.В.Федченкова</w:t>
      </w:r>
      <w:proofErr w:type="spellEnd"/>
      <w:r w:rsidRPr="006338DA">
        <w:rPr>
          <w:sz w:val="12"/>
          <w:szCs w:val="12"/>
          <w:lang w:val="ru-RU"/>
        </w:rPr>
        <w:t xml:space="preserve">     </w:t>
      </w:r>
    </w:p>
    <w:p w:rsidR="00AA2833" w:rsidRDefault="00AA2833" w:rsidP="006338DA">
      <w:pPr>
        <w:pStyle w:val="1f1"/>
        <w:spacing w:before="0" w:line="240" w:lineRule="auto"/>
        <w:ind w:right="60" w:firstLine="284"/>
        <w:jc w:val="right"/>
        <w:rPr>
          <w:sz w:val="12"/>
          <w:szCs w:val="12"/>
          <w:lang w:val="ru-RU"/>
        </w:rPr>
      </w:pPr>
    </w:p>
    <w:p w:rsidR="00AA2833" w:rsidRDefault="00AA2833" w:rsidP="00AA2833">
      <w:pPr>
        <w:pStyle w:val="1f1"/>
        <w:spacing w:before="0" w:line="240" w:lineRule="auto"/>
        <w:ind w:right="60" w:firstLine="284"/>
        <w:jc w:val="both"/>
        <w:rPr>
          <w:sz w:val="12"/>
          <w:szCs w:val="12"/>
          <w:lang w:val="ru-RU"/>
        </w:rPr>
      </w:pPr>
    </w:p>
    <w:p w:rsidR="00AA2833" w:rsidRPr="00AA2833" w:rsidRDefault="00AA2833" w:rsidP="00AA2833">
      <w:pPr>
        <w:pStyle w:val="1f1"/>
        <w:spacing w:before="0" w:line="240" w:lineRule="auto"/>
        <w:ind w:right="60" w:firstLine="284"/>
        <w:jc w:val="center"/>
        <w:rPr>
          <w:sz w:val="12"/>
          <w:szCs w:val="12"/>
          <w:lang w:val="ru-RU"/>
        </w:rPr>
      </w:pPr>
      <w:r w:rsidRPr="00AA2833">
        <w:rPr>
          <w:sz w:val="12"/>
          <w:szCs w:val="12"/>
          <w:lang w:val="ru-RU"/>
        </w:rPr>
        <w:lastRenderedPageBreak/>
        <w:t>РЕШЕНИЕ</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 xml:space="preserve">24 сентября 2020г                                                                          </w:t>
      </w:r>
      <w:r>
        <w:rPr>
          <w:sz w:val="12"/>
          <w:szCs w:val="12"/>
          <w:lang w:val="ru-RU"/>
        </w:rPr>
        <w:t xml:space="preserve">                                                                                                                              № 1</w:t>
      </w:r>
    </w:p>
    <w:p w:rsidR="00AA2833" w:rsidRPr="00AA2833" w:rsidRDefault="00AA2833" w:rsidP="00AA2833">
      <w:pPr>
        <w:pStyle w:val="1f1"/>
        <w:spacing w:before="0" w:line="240" w:lineRule="auto"/>
        <w:ind w:right="60" w:firstLine="284"/>
        <w:jc w:val="center"/>
        <w:rPr>
          <w:sz w:val="12"/>
          <w:szCs w:val="12"/>
          <w:lang w:val="ru-RU"/>
        </w:rPr>
      </w:pPr>
      <w:r w:rsidRPr="00AA2833">
        <w:rPr>
          <w:sz w:val="12"/>
          <w:szCs w:val="12"/>
          <w:lang w:val="ru-RU"/>
        </w:rPr>
        <w:t>«Об избрании Председателя Собрания представителей сельского поселения Сургут муниципального района Сергиевский Самарской области»</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Принято Собранием  представителей</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сельского поселения  Сургут</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мун</w:t>
      </w:r>
      <w:r>
        <w:rPr>
          <w:sz w:val="12"/>
          <w:szCs w:val="12"/>
          <w:lang w:val="ru-RU"/>
        </w:rPr>
        <w:t xml:space="preserve">иципального района Сергиевский </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Сургут мун</w:t>
      </w:r>
      <w:r>
        <w:rPr>
          <w:sz w:val="12"/>
          <w:szCs w:val="12"/>
          <w:lang w:val="ru-RU"/>
        </w:rPr>
        <w:t xml:space="preserve">иципального района Сергиевский, </w:t>
      </w:r>
      <w:r w:rsidRPr="00AA2833">
        <w:rPr>
          <w:sz w:val="12"/>
          <w:szCs w:val="12"/>
          <w:lang w:val="ru-RU"/>
        </w:rPr>
        <w:t>Собрание представителей сельского поселения Сургут муниципаль</w:t>
      </w:r>
      <w:r>
        <w:rPr>
          <w:sz w:val="12"/>
          <w:szCs w:val="12"/>
          <w:lang w:val="ru-RU"/>
        </w:rPr>
        <w:t>ного района Сергиевский</w:t>
      </w:r>
    </w:p>
    <w:p w:rsidR="00AA2833" w:rsidRPr="00AA2833" w:rsidRDefault="00AA2833" w:rsidP="00AA2833">
      <w:pPr>
        <w:pStyle w:val="1f1"/>
        <w:spacing w:before="0" w:line="240" w:lineRule="auto"/>
        <w:ind w:right="60" w:firstLine="284"/>
        <w:jc w:val="both"/>
        <w:rPr>
          <w:sz w:val="12"/>
          <w:szCs w:val="12"/>
          <w:lang w:val="ru-RU"/>
        </w:rPr>
      </w:pPr>
      <w:r>
        <w:rPr>
          <w:sz w:val="12"/>
          <w:szCs w:val="12"/>
          <w:lang w:val="ru-RU"/>
        </w:rPr>
        <w:t>РЕШИЛО:</w:t>
      </w:r>
    </w:p>
    <w:p w:rsidR="00AA2833" w:rsidRPr="00AA2833" w:rsidRDefault="00AA2833" w:rsidP="00AA2833">
      <w:pPr>
        <w:pStyle w:val="1f1"/>
        <w:spacing w:before="0" w:line="240" w:lineRule="auto"/>
        <w:ind w:right="60" w:firstLine="284"/>
        <w:jc w:val="both"/>
        <w:rPr>
          <w:sz w:val="12"/>
          <w:szCs w:val="12"/>
          <w:lang w:val="ru-RU"/>
        </w:rPr>
      </w:pPr>
      <w:r>
        <w:rPr>
          <w:sz w:val="12"/>
          <w:szCs w:val="12"/>
          <w:lang w:val="ru-RU"/>
        </w:rPr>
        <w:t xml:space="preserve">1. </w:t>
      </w:r>
      <w:r w:rsidRPr="00AA2833">
        <w:rPr>
          <w:sz w:val="12"/>
          <w:szCs w:val="12"/>
          <w:lang w:val="ru-RU"/>
        </w:rPr>
        <w:t>Избрать Председателем Собрания представителей сельского поселения Сургут муниципального района Сергиевский Самарской области Беседина Илью Олеговича.</w:t>
      </w:r>
    </w:p>
    <w:p w:rsidR="00AA2833" w:rsidRPr="00AA2833" w:rsidRDefault="00AA2833" w:rsidP="00AA2833">
      <w:pPr>
        <w:pStyle w:val="1f1"/>
        <w:spacing w:before="0" w:line="240" w:lineRule="auto"/>
        <w:ind w:right="60" w:firstLine="284"/>
        <w:jc w:val="both"/>
        <w:rPr>
          <w:sz w:val="12"/>
          <w:szCs w:val="12"/>
          <w:lang w:val="ru-RU"/>
        </w:rPr>
      </w:pPr>
      <w:r>
        <w:rPr>
          <w:sz w:val="12"/>
          <w:szCs w:val="12"/>
          <w:lang w:val="ru-RU"/>
        </w:rPr>
        <w:t xml:space="preserve">2. </w:t>
      </w:r>
      <w:r w:rsidRPr="00AA2833">
        <w:rPr>
          <w:sz w:val="12"/>
          <w:szCs w:val="12"/>
          <w:lang w:val="ru-RU"/>
        </w:rPr>
        <w:t>Опубликовать настоящее Решение в газете «Сергиевский вестник».</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3</w:t>
      </w:r>
      <w:r>
        <w:rPr>
          <w:sz w:val="12"/>
          <w:szCs w:val="12"/>
          <w:lang w:val="ru-RU"/>
        </w:rPr>
        <w:t xml:space="preserve">. </w:t>
      </w:r>
      <w:r w:rsidRPr="00AA2833">
        <w:rPr>
          <w:sz w:val="12"/>
          <w:szCs w:val="12"/>
          <w:lang w:val="ru-RU"/>
        </w:rPr>
        <w:t>Настоящее Решение вступа</w:t>
      </w:r>
      <w:r>
        <w:rPr>
          <w:sz w:val="12"/>
          <w:szCs w:val="12"/>
          <w:lang w:val="ru-RU"/>
        </w:rPr>
        <w:t>ет в силу с момента подписания.</w:t>
      </w:r>
    </w:p>
    <w:p w:rsidR="00AA2833" w:rsidRPr="00AA2833" w:rsidRDefault="00AA2833" w:rsidP="00AA2833">
      <w:pPr>
        <w:pStyle w:val="1f1"/>
        <w:spacing w:before="0" w:line="240" w:lineRule="auto"/>
        <w:ind w:right="60" w:firstLine="284"/>
        <w:jc w:val="right"/>
        <w:rPr>
          <w:sz w:val="12"/>
          <w:szCs w:val="12"/>
          <w:lang w:val="ru-RU"/>
        </w:rPr>
      </w:pPr>
      <w:r w:rsidRPr="00AA2833">
        <w:rPr>
          <w:sz w:val="12"/>
          <w:szCs w:val="12"/>
          <w:lang w:val="ru-RU"/>
        </w:rPr>
        <w:t>Председательствующий</w:t>
      </w:r>
    </w:p>
    <w:p w:rsidR="00AA2833" w:rsidRPr="00AA2833" w:rsidRDefault="00AA2833" w:rsidP="00AA2833">
      <w:pPr>
        <w:pStyle w:val="1f1"/>
        <w:spacing w:before="0" w:line="240" w:lineRule="auto"/>
        <w:ind w:right="60" w:firstLine="284"/>
        <w:jc w:val="right"/>
        <w:rPr>
          <w:sz w:val="12"/>
          <w:szCs w:val="12"/>
          <w:lang w:val="ru-RU"/>
        </w:rPr>
      </w:pPr>
      <w:r w:rsidRPr="00AA2833">
        <w:rPr>
          <w:sz w:val="12"/>
          <w:szCs w:val="12"/>
          <w:lang w:val="ru-RU"/>
        </w:rPr>
        <w:t>на заседании Собрания представителей</w:t>
      </w:r>
    </w:p>
    <w:p w:rsidR="00AA2833" w:rsidRPr="00AA2833" w:rsidRDefault="00AA2833" w:rsidP="00AA2833">
      <w:pPr>
        <w:pStyle w:val="1f1"/>
        <w:spacing w:before="0" w:line="240" w:lineRule="auto"/>
        <w:ind w:right="60" w:firstLine="284"/>
        <w:jc w:val="right"/>
        <w:rPr>
          <w:sz w:val="12"/>
          <w:szCs w:val="12"/>
          <w:lang w:val="ru-RU"/>
        </w:rPr>
      </w:pPr>
      <w:r w:rsidRPr="00AA2833">
        <w:rPr>
          <w:sz w:val="12"/>
          <w:szCs w:val="12"/>
          <w:lang w:val="ru-RU"/>
        </w:rPr>
        <w:t>сельского поселения Сургут</w:t>
      </w:r>
    </w:p>
    <w:p w:rsidR="00AA2833" w:rsidRDefault="00AA2833" w:rsidP="00AA2833">
      <w:pPr>
        <w:pStyle w:val="1f1"/>
        <w:spacing w:before="0" w:line="240" w:lineRule="auto"/>
        <w:ind w:right="60" w:firstLine="284"/>
        <w:jc w:val="right"/>
        <w:rPr>
          <w:sz w:val="12"/>
          <w:szCs w:val="12"/>
          <w:lang w:val="ru-RU"/>
        </w:rPr>
      </w:pPr>
      <w:r w:rsidRPr="00AA2833">
        <w:rPr>
          <w:sz w:val="12"/>
          <w:szCs w:val="12"/>
          <w:lang w:val="ru-RU"/>
        </w:rPr>
        <w:t xml:space="preserve">муниципального района Сергиевский   </w:t>
      </w:r>
    </w:p>
    <w:p w:rsidR="00AA2833" w:rsidRDefault="00AA2833" w:rsidP="00AA2833">
      <w:pPr>
        <w:pStyle w:val="1f1"/>
        <w:spacing w:before="0" w:line="240" w:lineRule="auto"/>
        <w:ind w:right="60" w:firstLine="284"/>
        <w:jc w:val="right"/>
        <w:rPr>
          <w:sz w:val="12"/>
          <w:szCs w:val="12"/>
          <w:lang w:val="ru-RU"/>
        </w:rPr>
      </w:pPr>
      <w:r w:rsidRPr="00AA2833">
        <w:rPr>
          <w:sz w:val="12"/>
          <w:szCs w:val="12"/>
          <w:lang w:val="ru-RU"/>
        </w:rPr>
        <w:t xml:space="preserve">                                  А.Б. Александров </w:t>
      </w:r>
    </w:p>
    <w:p w:rsidR="00AA2833" w:rsidRDefault="00AA2833" w:rsidP="00AA2833">
      <w:pPr>
        <w:pStyle w:val="1f1"/>
        <w:spacing w:before="0" w:line="240" w:lineRule="auto"/>
        <w:ind w:right="60" w:firstLine="284"/>
        <w:jc w:val="right"/>
        <w:rPr>
          <w:sz w:val="12"/>
          <w:szCs w:val="12"/>
          <w:lang w:val="ru-RU"/>
        </w:rPr>
      </w:pPr>
    </w:p>
    <w:p w:rsidR="00AA2833" w:rsidRPr="00AA2833" w:rsidRDefault="00AA2833" w:rsidP="00AA2833">
      <w:pPr>
        <w:pStyle w:val="1f1"/>
        <w:spacing w:before="0" w:line="240" w:lineRule="auto"/>
        <w:ind w:right="60" w:firstLine="284"/>
        <w:jc w:val="center"/>
        <w:rPr>
          <w:sz w:val="12"/>
          <w:szCs w:val="12"/>
          <w:lang w:val="ru-RU"/>
        </w:rPr>
      </w:pPr>
      <w:r w:rsidRPr="00AA2833">
        <w:rPr>
          <w:sz w:val="12"/>
          <w:szCs w:val="12"/>
          <w:lang w:val="ru-RU"/>
        </w:rPr>
        <w:t>РЕШЕНИЕ</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 xml:space="preserve">24 сентября 2020г                                                                          </w:t>
      </w:r>
      <w:r>
        <w:rPr>
          <w:sz w:val="12"/>
          <w:szCs w:val="12"/>
          <w:lang w:val="ru-RU"/>
        </w:rPr>
        <w:t xml:space="preserve">                                                                                                                              № 2</w:t>
      </w:r>
    </w:p>
    <w:p w:rsidR="00AA2833" w:rsidRPr="00AA2833" w:rsidRDefault="00AA2833" w:rsidP="00AA2833">
      <w:pPr>
        <w:pStyle w:val="1f1"/>
        <w:spacing w:before="0" w:line="240" w:lineRule="auto"/>
        <w:ind w:right="60" w:firstLine="284"/>
        <w:jc w:val="center"/>
        <w:rPr>
          <w:sz w:val="12"/>
          <w:szCs w:val="12"/>
          <w:lang w:val="ru-RU"/>
        </w:rPr>
      </w:pPr>
      <w:r w:rsidRPr="00AA2833">
        <w:rPr>
          <w:sz w:val="12"/>
          <w:szCs w:val="12"/>
          <w:lang w:val="ru-RU"/>
        </w:rPr>
        <w:t xml:space="preserve">«Об избрании </w:t>
      </w:r>
      <w:proofErr w:type="gramStart"/>
      <w:r w:rsidRPr="00AA2833">
        <w:rPr>
          <w:sz w:val="12"/>
          <w:szCs w:val="12"/>
          <w:lang w:val="ru-RU"/>
        </w:rPr>
        <w:t>заместителя председателя Собрания Представителей сельского поселения</w:t>
      </w:r>
      <w:proofErr w:type="gramEnd"/>
      <w:r w:rsidRPr="00AA2833">
        <w:rPr>
          <w:sz w:val="12"/>
          <w:szCs w:val="12"/>
          <w:lang w:val="ru-RU"/>
        </w:rPr>
        <w:t xml:space="preserve"> Сургут му</w:t>
      </w:r>
      <w:r>
        <w:rPr>
          <w:sz w:val="12"/>
          <w:szCs w:val="12"/>
          <w:lang w:val="ru-RU"/>
        </w:rPr>
        <w:t xml:space="preserve">ниципального района Сергиевский </w:t>
      </w:r>
      <w:r w:rsidRPr="00AA2833">
        <w:rPr>
          <w:sz w:val="12"/>
          <w:szCs w:val="12"/>
          <w:lang w:val="ru-RU"/>
        </w:rPr>
        <w:t>Самарской области»</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Принято Собранием  представителей</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сельского поселения  Сургут</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мун</w:t>
      </w:r>
      <w:r>
        <w:rPr>
          <w:sz w:val="12"/>
          <w:szCs w:val="12"/>
          <w:lang w:val="ru-RU"/>
        </w:rPr>
        <w:t xml:space="preserve">иципального района Сергиевский </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Собрание Представителей сельского поселения Сургут му</w:t>
      </w:r>
      <w:r>
        <w:rPr>
          <w:sz w:val="12"/>
          <w:szCs w:val="12"/>
          <w:lang w:val="ru-RU"/>
        </w:rPr>
        <w:t>ниципального района Сергиевский</w:t>
      </w:r>
    </w:p>
    <w:p w:rsidR="00AA2833" w:rsidRPr="00AA2833" w:rsidRDefault="00AA2833" w:rsidP="00AA2833">
      <w:pPr>
        <w:pStyle w:val="1f1"/>
        <w:spacing w:before="0" w:line="240" w:lineRule="auto"/>
        <w:ind w:right="60" w:firstLine="284"/>
        <w:jc w:val="both"/>
        <w:rPr>
          <w:sz w:val="12"/>
          <w:szCs w:val="12"/>
          <w:lang w:val="ru-RU"/>
        </w:rPr>
      </w:pPr>
      <w:r>
        <w:rPr>
          <w:sz w:val="12"/>
          <w:szCs w:val="12"/>
          <w:lang w:val="ru-RU"/>
        </w:rPr>
        <w:t>РЕШИЛО:</w:t>
      </w:r>
    </w:p>
    <w:p w:rsidR="00AA2833" w:rsidRPr="00AA2833" w:rsidRDefault="00AA2833" w:rsidP="00AA2833">
      <w:pPr>
        <w:pStyle w:val="1f1"/>
        <w:spacing w:before="0" w:line="240" w:lineRule="auto"/>
        <w:ind w:right="60" w:firstLine="284"/>
        <w:jc w:val="both"/>
        <w:rPr>
          <w:sz w:val="12"/>
          <w:szCs w:val="12"/>
          <w:lang w:val="ru-RU"/>
        </w:rPr>
      </w:pPr>
      <w:r>
        <w:rPr>
          <w:sz w:val="12"/>
          <w:szCs w:val="12"/>
          <w:lang w:val="ru-RU"/>
        </w:rPr>
        <w:t xml:space="preserve">1. </w:t>
      </w:r>
      <w:r w:rsidRPr="00AA2833">
        <w:rPr>
          <w:sz w:val="12"/>
          <w:szCs w:val="12"/>
          <w:lang w:val="ru-RU"/>
        </w:rPr>
        <w:t>Избрать  заместителем председателя Собрания Представителей сельского поселения Сургут муниципального района Сергиевский Самарской области Силантьева Евгения Евгеньевича.</w:t>
      </w:r>
    </w:p>
    <w:p w:rsidR="00AA2833" w:rsidRPr="00AA2833" w:rsidRDefault="00AA2833" w:rsidP="00AA2833">
      <w:pPr>
        <w:pStyle w:val="1f1"/>
        <w:spacing w:before="0" w:line="240" w:lineRule="auto"/>
        <w:ind w:right="60" w:firstLine="284"/>
        <w:jc w:val="both"/>
        <w:rPr>
          <w:sz w:val="12"/>
          <w:szCs w:val="12"/>
          <w:lang w:val="ru-RU"/>
        </w:rPr>
      </w:pPr>
      <w:r>
        <w:rPr>
          <w:sz w:val="12"/>
          <w:szCs w:val="12"/>
          <w:lang w:val="ru-RU"/>
        </w:rPr>
        <w:t xml:space="preserve">2. </w:t>
      </w:r>
      <w:r w:rsidRPr="00AA2833">
        <w:rPr>
          <w:sz w:val="12"/>
          <w:szCs w:val="12"/>
          <w:lang w:val="ru-RU"/>
        </w:rPr>
        <w:t>Опубликовать настоящее Решение в газете «Сергиевский вестник».</w:t>
      </w:r>
    </w:p>
    <w:p w:rsidR="00AA2833" w:rsidRPr="00AA2833" w:rsidRDefault="00AA2833" w:rsidP="00AA2833">
      <w:pPr>
        <w:pStyle w:val="1f1"/>
        <w:spacing w:before="0" w:line="240" w:lineRule="auto"/>
        <w:ind w:right="60" w:firstLine="284"/>
        <w:jc w:val="both"/>
        <w:rPr>
          <w:sz w:val="12"/>
          <w:szCs w:val="12"/>
          <w:lang w:val="ru-RU"/>
        </w:rPr>
      </w:pPr>
      <w:r>
        <w:rPr>
          <w:sz w:val="12"/>
          <w:szCs w:val="12"/>
          <w:lang w:val="ru-RU"/>
        </w:rPr>
        <w:t xml:space="preserve">3. </w:t>
      </w:r>
      <w:r w:rsidRPr="00AA2833">
        <w:rPr>
          <w:sz w:val="12"/>
          <w:szCs w:val="12"/>
          <w:lang w:val="ru-RU"/>
        </w:rPr>
        <w:t>Настоящее Решение вступа</w:t>
      </w:r>
      <w:r>
        <w:rPr>
          <w:sz w:val="12"/>
          <w:szCs w:val="12"/>
          <w:lang w:val="ru-RU"/>
        </w:rPr>
        <w:t>ет в силу с момента подписания.</w:t>
      </w:r>
    </w:p>
    <w:p w:rsidR="00AA2833" w:rsidRPr="00AA2833" w:rsidRDefault="00AA2833" w:rsidP="00AA2833">
      <w:pPr>
        <w:pStyle w:val="1f1"/>
        <w:spacing w:before="0" w:line="240" w:lineRule="auto"/>
        <w:ind w:right="60" w:firstLine="284"/>
        <w:jc w:val="right"/>
        <w:rPr>
          <w:sz w:val="12"/>
          <w:szCs w:val="12"/>
          <w:lang w:val="ru-RU"/>
        </w:rPr>
      </w:pPr>
      <w:r w:rsidRPr="00AA2833">
        <w:rPr>
          <w:sz w:val="12"/>
          <w:szCs w:val="12"/>
          <w:lang w:val="ru-RU"/>
        </w:rPr>
        <w:t>Председатель Собрания Представителей</w:t>
      </w:r>
    </w:p>
    <w:p w:rsidR="00AA2833" w:rsidRPr="00AA2833" w:rsidRDefault="00AA2833" w:rsidP="00AA2833">
      <w:pPr>
        <w:pStyle w:val="1f1"/>
        <w:spacing w:before="0" w:line="240" w:lineRule="auto"/>
        <w:ind w:right="60" w:firstLine="284"/>
        <w:jc w:val="right"/>
        <w:rPr>
          <w:sz w:val="12"/>
          <w:szCs w:val="12"/>
          <w:lang w:val="ru-RU"/>
        </w:rPr>
      </w:pPr>
      <w:r w:rsidRPr="00AA2833">
        <w:rPr>
          <w:sz w:val="12"/>
          <w:szCs w:val="12"/>
          <w:lang w:val="ru-RU"/>
        </w:rPr>
        <w:t>сельского поселения Сургут</w:t>
      </w:r>
    </w:p>
    <w:p w:rsidR="00AA2833" w:rsidRDefault="00AA2833" w:rsidP="00AA2833">
      <w:pPr>
        <w:pStyle w:val="1f1"/>
        <w:spacing w:before="0" w:line="240" w:lineRule="auto"/>
        <w:ind w:right="60" w:firstLine="284"/>
        <w:jc w:val="right"/>
        <w:rPr>
          <w:sz w:val="12"/>
          <w:szCs w:val="12"/>
          <w:lang w:val="ru-RU"/>
        </w:rPr>
      </w:pPr>
      <w:r w:rsidRPr="00AA2833">
        <w:rPr>
          <w:sz w:val="12"/>
          <w:szCs w:val="12"/>
          <w:lang w:val="ru-RU"/>
        </w:rPr>
        <w:t xml:space="preserve">муниципального района   Сергиевский   </w:t>
      </w:r>
    </w:p>
    <w:p w:rsidR="00AA2833" w:rsidRPr="00AA2833" w:rsidRDefault="00AA2833" w:rsidP="00AA2833">
      <w:pPr>
        <w:pStyle w:val="1f1"/>
        <w:spacing w:before="0" w:line="240" w:lineRule="auto"/>
        <w:ind w:right="60" w:firstLine="284"/>
        <w:jc w:val="right"/>
        <w:rPr>
          <w:sz w:val="12"/>
          <w:szCs w:val="12"/>
          <w:lang w:val="ru-RU"/>
        </w:rPr>
      </w:pPr>
      <w:r w:rsidRPr="00AA2833">
        <w:rPr>
          <w:sz w:val="12"/>
          <w:szCs w:val="12"/>
          <w:lang w:val="ru-RU"/>
        </w:rPr>
        <w:t xml:space="preserve">                  </w:t>
      </w:r>
      <w:r>
        <w:rPr>
          <w:sz w:val="12"/>
          <w:szCs w:val="12"/>
          <w:lang w:val="ru-RU"/>
        </w:rPr>
        <w:t xml:space="preserve">                   И.О. </w:t>
      </w:r>
      <w:proofErr w:type="spellStart"/>
      <w:r>
        <w:rPr>
          <w:sz w:val="12"/>
          <w:szCs w:val="12"/>
          <w:lang w:val="ru-RU"/>
        </w:rPr>
        <w:t>Беседин</w:t>
      </w:r>
      <w:proofErr w:type="spellEnd"/>
    </w:p>
    <w:p w:rsidR="00AA2833" w:rsidRPr="00AA2833" w:rsidRDefault="00AA2833" w:rsidP="00AA2833">
      <w:pPr>
        <w:pStyle w:val="1f1"/>
        <w:spacing w:before="0" w:line="240" w:lineRule="auto"/>
        <w:ind w:right="60" w:firstLine="284"/>
        <w:jc w:val="right"/>
        <w:rPr>
          <w:sz w:val="12"/>
          <w:szCs w:val="12"/>
          <w:lang w:val="ru-RU"/>
        </w:rPr>
      </w:pPr>
      <w:r w:rsidRPr="00AA2833">
        <w:rPr>
          <w:sz w:val="12"/>
          <w:szCs w:val="12"/>
          <w:lang w:val="ru-RU"/>
        </w:rPr>
        <w:t>Глава сельского поселения Сургут</w:t>
      </w:r>
    </w:p>
    <w:p w:rsidR="00AA2833" w:rsidRDefault="00AA2833" w:rsidP="00AA2833">
      <w:pPr>
        <w:pStyle w:val="1f1"/>
        <w:spacing w:before="0" w:line="240" w:lineRule="auto"/>
        <w:ind w:right="60" w:firstLine="284"/>
        <w:jc w:val="right"/>
        <w:rPr>
          <w:sz w:val="12"/>
          <w:szCs w:val="12"/>
          <w:lang w:val="ru-RU"/>
        </w:rPr>
      </w:pPr>
      <w:r w:rsidRPr="00AA2833">
        <w:rPr>
          <w:sz w:val="12"/>
          <w:szCs w:val="12"/>
          <w:lang w:val="ru-RU"/>
        </w:rPr>
        <w:t xml:space="preserve">муниципального района Сергиевский         </w:t>
      </w:r>
    </w:p>
    <w:p w:rsidR="00AA2833" w:rsidRDefault="00AA2833" w:rsidP="00AA2833">
      <w:pPr>
        <w:pStyle w:val="1f1"/>
        <w:spacing w:before="0" w:line="240" w:lineRule="auto"/>
        <w:ind w:right="60" w:firstLine="284"/>
        <w:jc w:val="right"/>
        <w:rPr>
          <w:sz w:val="12"/>
          <w:szCs w:val="12"/>
          <w:lang w:val="ru-RU"/>
        </w:rPr>
      </w:pPr>
      <w:r w:rsidRPr="00AA2833">
        <w:rPr>
          <w:sz w:val="12"/>
          <w:szCs w:val="12"/>
          <w:lang w:val="ru-RU"/>
        </w:rPr>
        <w:t xml:space="preserve">                                     С.А. Содомов </w:t>
      </w:r>
    </w:p>
    <w:p w:rsidR="00AA2833" w:rsidRDefault="00AA2833" w:rsidP="00AA2833">
      <w:pPr>
        <w:pStyle w:val="1f1"/>
        <w:spacing w:before="0" w:line="240" w:lineRule="auto"/>
        <w:ind w:right="60" w:firstLine="284"/>
        <w:jc w:val="right"/>
        <w:rPr>
          <w:sz w:val="12"/>
          <w:szCs w:val="12"/>
          <w:lang w:val="ru-RU"/>
        </w:rPr>
      </w:pPr>
    </w:p>
    <w:p w:rsidR="00AA2833" w:rsidRPr="00AA2833" w:rsidRDefault="00AA2833" w:rsidP="00AA2833">
      <w:pPr>
        <w:pStyle w:val="1f1"/>
        <w:spacing w:before="0" w:line="240" w:lineRule="auto"/>
        <w:ind w:right="60" w:firstLine="284"/>
        <w:jc w:val="center"/>
        <w:rPr>
          <w:sz w:val="12"/>
          <w:szCs w:val="12"/>
          <w:lang w:val="ru-RU"/>
        </w:rPr>
      </w:pPr>
      <w:r w:rsidRPr="00AA2833">
        <w:rPr>
          <w:sz w:val="12"/>
          <w:szCs w:val="12"/>
          <w:lang w:val="ru-RU"/>
        </w:rPr>
        <w:t>РЕШЕНИЕ</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 xml:space="preserve">24 сентября 2020г.                                                                     </w:t>
      </w:r>
      <w:r>
        <w:rPr>
          <w:sz w:val="12"/>
          <w:szCs w:val="12"/>
          <w:lang w:val="ru-RU"/>
        </w:rPr>
        <w:t xml:space="preserve">                                                                                                                                  № 3</w:t>
      </w:r>
    </w:p>
    <w:p w:rsidR="00AA2833" w:rsidRPr="00AA2833" w:rsidRDefault="00AA2833" w:rsidP="00AA2833">
      <w:pPr>
        <w:pStyle w:val="1f1"/>
        <w:spacing w:before="0" w:line="240" w:lineRule="auto"/>
        <w:ind w:right="60" w:firstLine="284"/>
        <w:jc w:val="center"/>
        <w:rPr>
          <w:sz w:val="12"/>
          <w:szCs w:val="12"/>
          <w:lang w:val="ru-RU"/>
        </w:rPr>
      </w:pPr>
      <w:r w:rsidRPr="00AA2833">
        <w:rPr>
          <w:sz w:val="12"/>
          <w:szCs w:val="12"/>
          <w:lang w:val="ru-RU"/>
        </w:rPr>
        <w:t>«Об избрании депутатов  Собрания представителей сельского поселения Сургут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Принято Собранием  представителей</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сельского поселения  Сургут</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муниципального район</w:t>
      </w:r>
      <w:r>
        <w:rPr>
          <w:sz w:val="12"/>
          <w:szCs w:val="12"/>
          <w:lang w:val="ru-RU"/>
        </w:rPr>
        <w:t xml:space="preserve">а Сергиевский </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 xml:space="preserve">В соответствии с частью 4 статьи 35 Федерального закона от 06.10.2003г. № 131-ФЗ «Об общих принципах организации местного самоуправления в Российской Федерации», Законом Самарской области от 30.03.2015 г. № 24-ГД «О порядке формирования органов местного самоуправления муниципальных образований Самарской </w:t>
      </w:r>
      <w:proofErr w:type="spellStart"/>
      <w:r w:rsidRPr="00AA2833">
        <w:rPr>
          <w:sz w:val="12"/>
          <w:szCs w:val="12"/>
          <w:lang w:val="ru-RU"/>
        </w:rPr>
        <w:t>области»</w:t>
      </w:r>
      <w:proofErr w:type="gramStart"/>
      <w:r w:rsidRPr="00AA2833">
        <w:rPr>
          <w:sz w:val="12"/>
          <w:szCs w:val="12"/>
          <w:lang w:val="ru-RU"/>
        </w:rPr>
        <w:t>,У</w:t>
      </w:r>
      <w:proofErr w:type="gramEnd"/>
      <w:r w:rsidRPr="00AA2833">
        <w:rPr>
          <w:sz w:val="12"/>
          <w:szCs w:val="12"/>
          <w:lang w:val="ru-RU"/>
        </w:rPr>
        <w:t>ставом</w:t>
      </w:r>
      <w:proofErr w:type="spellEnd"/>
      <w:r w:rsidRPr="00AA2833">
        <w:rPr>
          <w:sz w:val="12"/>
          <w:szCs w:val="12"/>
          <w:lang w:val="ru-RU"/>
        </w:rPr>
        <w:t xml:space="preserve"> сельского поселения Сургут муниципального района Сергиевский Самарской области, Собрание Представителей сельского поселения Сургут му</w:t>
      </w:r>
      <w:r>
        <w:rPr>
          <w:sz w:val="12"/>
          <w:szCs w:val="12"/>
          <w:lang w:val="ru-RU"/>
        </w:rPr>
        <w:t>ниципального района Сергиевский</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РЕШИЛ</w:t>
      </w:r>
      <w:r>
        <w:rPr>
          <w:sz w:val="12"/>
          <w:szCs w:val="12"/>
          <w:lang w:val="ru-RU"/>
        </w:rPr>
        <w:t>О:</w:t>
      </w:r>
    </w:p>
    <w:p w:rsidR="00AA2833" w:rsidRPr="00AA2833" w:rsidRDefault="00AA2833" w:rsidP="00AA2833">
      <w:pPr>
        <w:pStyle w:val="1f1"/>
        <w:spacing w:before="0" w:line="240" w:lineRule="auto"/>
        <w:ind w:right="60" w:firstLine="284"/>
        <w:jc w:val="both"/>
        <w:rPr>
          <w:sz w:val="12"/>
          <w:szCs w:val="12"/>
          <w:lang w:val="ru-RU"/>
        </w:rPr>
      </w:pPr>
      <w:r>
        <w:rPr>
          <w:sz w:val="12"/>
          <w:szCs w:val="12"/>
          <w:lang w:val="ru-RU"/>
        </w:rPr>
        <w:t xml:space="preserve">1. </w:t>
      </w:r>
      <w:r w:rsidRPr="00AA2833">
        <w:rPr>
          <w:sz w:val="12"/>
          <w:szCs w:val="12"/>
          <w:lang w:val="ru-RU"/>
        </w:rPr>
        <w:t>Избрать Александрова Алексея Борисовича, Силантьева Евгения Евгеньевича - депутатов Собрания представителей сельского поселения Сургут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AA2833" w:rsidRPr="00AA2833" w:rsidRDefault="00AA2833" w:rsidP="00AA2833">
      <w:pPr>
        <w:pStyle w:val="1f1"/>
        <w:spacing w:before="0" w:line="240" w:lineRule="auto"/>
        <w:ind w:right="60" w:firstLine="284"/>
        <w:jc w:val="both"/>
        <w:rPr>
          <w:sz w:val="12"/>
          <w:szCs w:val="12"/>
          <w:lang w:val="ru-RU"/>
        </w:rPr>
      </w:pPr>
      <w:r>
        <w:rPr>
          <w:sz w:val="12"/>
          <w:szCs w:val="12"/>
          <w:lang w:val="ru-RU"/>
        </w:rPr>
        <w:t xml:space="preserve">2. </w:t>
      </w:r>
      <w:r w:rsidRPr="00AA2833">
        <w:rPr>
          <w:sz w:val="12"/>
          <w:szCs w:val="12"/>
          <w:lang w:val="ru-RU"/>
        </w:rPr>
        <w:t>Опубликовать настоящее Решение в газете «Сергиевский вестник».</w:t>
      </w:r>
    </w:p>
    <w:p w:rsidR="00AA2833" w:rsidRPr="00AA2833" w:rsidRDefault="00AA2833" w:rsidP="00AA2833">
      <w:pPr>
        <w:pStyle w:val="1f1"/>
        <w:spacing w:before="0" w:line="240" w:lineRule="auto"/>
        <w:ind w:right="60" w:firstLine="284"/>
        <w:jc w:val="both"/>
        <w:rPr>
          <w:sz w:val="12"/>
          <w:szCs w:val="12"/>
          <w:lang w:val="ru-RU"/>
        </w:rPr>
      </w:pPr>
      <w:r>
        <w:rPr>
          <w:sz w:val="12"/>
          <w:szCs w:val="12"/>
          <w:lang w:val="ru-RU"/>
        </w:rPr>
        <w:t xml:space="preserve">3. </w:t>
      </w:r>
      <w:r w:rsidRPr="00AA2833">
        <w:rPr>
          <w:sz w:val="12"/>
          <w:szCs w:val="12"/>
          <w:lang w:val="ru-RU"/>
        </w:rPr>
        <w:t>Настоящее Решение вступа</w:t>
      </w:r>
      <w:r>
        <w:rPr>
          <w:sz w:val="12"/>
          <w:szCs w:val="12"/>
          <w:lang w:val="ru-RU"/>
        </w:rPr>
        <w:t>ет в силу с момента подписания.</w:t>
      </w:r>
    </w:p>
    <w:p w:rsidR="00AA2833" w:rsidRPr="00AA2833" w:rsidRDefault="00AA2833" w:rsidP="00AA2833">
      <w:pPr>
        <w:pStyle w:val="1f1"/>
        <w:spacing w:before="0" w:line="240" w:lineRule="auto"/>
        <w:ind w:right="60" w:firstLine="284"/>
        <w:jc w:val="right"/>
        <w:rPr>
          <w:sz w:val="12"/>
          <w:szCs w:val="12"/>
          <w:lang w:val="ru-RU"/>
        </w:rPr>
      </w:pPr>
      <w:r w:rsidRPr="00AA2833">
        <w:rPr>
          <w:sz w:val="12"/>
          <w:szCs w:val="12"/>
          <w:lang w:val="ru-RU"/>
        </w:rPr>
        <w:t>Председатель Собрания Представителей</w:t>
      </w:r>
    </w:p>
    <w:p w:rsidR="00AA2833" w:rsidRPr="00AA2833" w:rsidRDefault="00AA2833" w:rsidP="00AA2833">
      <w:pPr>
        <w:pStyle w:val="1f1"/>
        <w:spacing w:before="0" w:line="240" w:lineRule="auto"/>
        <w:ind w:right="60" w:firstLine="284"/>
        <w:jc w:val="right"/>
        <w:rPr>
          <w:sz w:val="12"/>
          <w:szCs w:val="12"/>
          <w:lang w:val="ru-RU"/>
        </w:rPr>
      </w:pPr>
      <w:r w:rsidRPr="00AA2833">
        <w:rPr>
          <w:sz w:val="12"/>
          <w:szCs w:val="12"/>
          <w:lang w:val="ru-RU"/>
        </w:rPr>
        <w:t>сельского поселения Сургут</w:t>
      </w:r>
    </w:p>
    <w:p w:rsidR="00AA2833" w:rsidRDefault="00AA2833" w:rsidP="00AA2833">
      <w:pPr>
        <w:pStyle w:val="1f1"/>
        <w:spacing w:before="0" w:line="240" w:lineRule="auto"/>
        <w:ind w:right="60" w:firstLine="284"/>
        <w:jc w:val="right"/>
        <w:rPr>
          <w:sz w:val="12"/>
          <w:szCs w:val="12"/>
          <w:lang w:val="ru-RU"/>
        </w:rPr>
      </w:pPr>
      <w:r w:rsidRPr="00AA2833">
        <w:rPr>
          <w:sz w:val="12"/>
          <w:szCs w:val="12"/>
          <w:lang w:val="ru-RU"/>
        </w:rPr>
        <w:t xml:space="preserve">муниципального района Сергиевский                </w:t>
      </w:r>
    </w:p>
    <w:p w:rsidR="00AA2833" w:rsidRPr="00AA2833" w:rsidRDefault="00AA2833" w:rsidP="00AA2833">
      <w:pPr>
        <w:pStyle w:val="1f1"/>
        <w:spacing w:before="0" w:line="240" w:lineRule="auto"/>
        <w:ind w:right="60" w:firstLine="284"/>
        <w:jc w:val="right"/>
        <w:rPr>
          <w:sz w:val="12"/>
          <w:szCs w:val="12"/>
          <w:lang w:val="ru-RU"/>
        </w:rPr>
      </w:pPr>
      <w:r w:rsidRPr="00AA2833">
        <w:rPr>
          <w:sz w:val="12"/>
          <w:szCs w:val="12"/>
          <w:lang w:val="ru-RU"/>
        </w:rPr>
        <w:t xml:space="preserve">        </w:t>
      </w:r>
      <w:r>
        <w:rPr>
          <w:sz w:val="12"/>
          <w:szCs w:val="12"/>
          <w:lang w:val="ru-RU"/>
        </w:rPr>
        <w:t xml:space="preserve">                   И.О. </w:t>
      </w:r>
      <w:proofErr w:type="spellStart"/>
      <w:r>
        <w:rPr>
          <w:sz w:val="12"/>
          <w:szCs w:val="12"/>
          <w:lang w:val="ru-RU"/>
        </w:rPr>
        <w:t>Беседин</w:t>
      </w:r>
      <w:proofErr w:type="spellEnd"/>
    </w:p>
    <w:p w:rsidR="00AA2833" w:rsidRPr="00AA2833" w:rsidRDefault="00AA2833" w:rsidP="00AA2833">
      <w:pPr>
        <w:pStyle w:val="1f1"/>
        <w:spacing w:before="0" w:line="240" w:lineRule="auto"/>
        <w:ind w:right="60" w:firstLine="284"/>
        <w:jc w:val="right"/>
        <w:rPr>
          <w:sz w:val="12"/>
          <w:szCs w:val="12"/>
          <w:lang w:val="ru-RU"/>
        </w:rPr>
      </w:pPr>
      <w:r w:rsidRPr="00AA2833">
        <w:rPr>
          <w:sz w:val="12"/>
          <w:szCs w:val="12"/>
          <w:lang w:val="ru-RU"/>
        </w:rPr>
        <w:t>Глава сельского поселения Сургут</w:t>
      </w:r>
    </w:p>
    <w:p w:rsidR="00AA2833" w:rsidRDefault="00AA2833" w:rsidP="00AA2833">
      <w:pPr>
        <w:pStyle w:val="1f1"/>
        <w:spacing w:before="0" w:line="240" w:lineRule="auto"/>
        <w:ind w:right="60" w:firstLine="284"/>
        <w:jc w:val="right"/>
        <w:rPr>
          <w:sz w:val="12"/>
          <w:szCs w:val="12"/>
          <w:lang w:val="ru-RU"/>
        </w:rPr>
      </w:pPr>
      <w:r w:rsidRPr="00AA2833">
        <w:rPr>
          <w:sz w:val="12"/>
          <w:szCs w:val="12"/>
          <w:lang w:val="ru-RU"/>
        </w:rPr>
        <w:t xml:space="preserve">муниципального района Сергиевский                   </w:t>
      </w:r>
    </w:p>
    <w:p w:rsidR="00AA2833" w:rsidRDefault="00AA2833" w:rsidP="00AA2833">
      <w:pPr>
        <w:pStyle w:val="1f1"/>
        <w:spacing w:before="0" w:line="240" w:lineRule="auto"/>
        <w:ind w:right="60" w:firstLine="284"/>
        <w:jc w:val="right"/>
        <w:rPr>
          <w:sz w:val="12"/>
          <w:szCs w:val="12"/>
          <w:lang w:val="ru-RU"/>
        </w:rPr>
      </w:pPr>
      <w:r w:rsidRPr="00AA2833">
        <w:rPr>
          <w:sz w:val="12"/>
          <w:szCs w:val="12"/>
          <w:lang w:val="ru-RU"/>
        </w:rPr>
        <w:t xml:space="preserve">                      С.А. Содомов</w:t>
      </w:r>
    </w:p>
    <w:p w:rsidR="00AA2833" w:rsidRDefault="00AA2833" w:rsidP="00AA2833">
      <w:pPr>
        <w:pStyle w:val="1f1"/>
        <w:spacing w:before="0" w:line="240" w:lineRule="auto"/>
        <w:ind w:right="60" w:firstLine="284"/>
        <w:jc w:val="right"/>
        <w:rPr>
          <w:sz w:val="12"/>
          <w:szCs w:val="12"/>
          <w:lang w:val="ru-RU"/>
        </w:rPr>
      </w:pPr>
    </w:p>
    <w:p w:rsidR="00AA2833" w:rsidRPr="00AA2833" w:rsidRDefault="00AA2833" w:rsidP="00AA2833">
      <w:pPr>
        <w:pStyle w:val="1f1"/>
        <w:spacing w:before="0" w:line="240" w:lineRule="auto"/>
        <w:ind w:right="60" w:firstLine="284"/>
        <w:jc w:val="center"/>
        <w:rPr>
          <w:sz w:val="12"/>
          <w:szCs w:val="12"/>
          <w:lang w:val="ru-RU"/>
        </w:rPr>
      </w:pPr>
      <w:r>
        <w:rPr>
          <w:sz w:val="12"/>
          <w:szCs w:val="12"/>
          <w:lang w:val="ru-RU"/>
        </w:rPr>
        <w:t>РЕШЕНИЕ</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 xml:space="preserve">24 сентября 2020г                                                                              </w:t>
      </w:r>
      <w:r>
        <w:rPr>
          <w:sz w:val="12"/>
          <w:szCs w:val="12"/>
          <w:lang w:val="ru-RU"/>
        </w:rPr>
        <w:t xml:space="preserve">                                                                                                                           № 4</w:t>
      </w:r>
    </w:p>
    <w:p w:rsidR="00AA2833" w:rsidRPr="00AA2833" w:rsidRDefault="00AA2833" w:rsidP="00AA2833">
      <w:pPr>
        <w:pStyle w:val="1f1"/>
        <w:spacing w:before="0" w:line="240" w:lineRule="auto"/>
        <w:ind w:right="60" w:firstLine="284"/>
        <w:jc w:val="center"/>
        <w:rPr>
          <w:sz w:val="12"/>
          <w:szCs w:val="12"/>
          <w:lang w:val="ru-RU"/>
        </w:rPr>
      </w:pPr>
      <w:r w:rsidRPr="00AA2833">
        <w:rPr>
          <w:sz w:val="12"/>
          <w:szCs w:val="12"/>
          <w:lang w:val="ru-RU"/>
        </w:rPr>
        <w:t>«О назначении членов конкурсной комиссии для проведения конкурса по отбору кандидатур на должность Главы сельского поселения Сургут муниципального района Сергиевский Самарской области»</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Принято Собранием  представителей</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lastRenderedPageBreak/>
        <w:t xml:space="preserve">сельского поселения Сургут </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мун</w:t>
      </w:r>
      <w:r>
        <w:rPr>
          <w:sz w:val="12"/>
          <w:szCs w:val="12"/>
          <w:lang w:val="ru-RU"/>
        </w:rPr>
        <w:t xml:space="preserve">иципального района Сергиевский </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В соответствии с пунктами 2 и 3 статьи 41 Устава сельского поселения Сургут муниципального района</w:t>
      </w:r>
      <w:r>
        <w:rPr>
          <w:sz w:val="12"/>
          <w:szCs w:val="12"/>
          <w:lang w:val="ru-RU"/>
        </w:rPr>
        <w:t xml:space="preserve"> Сергиевский Самарской области  </w:t>
      </w:r>
      <w:r w:rsidRPr="00AA2833">
        <w:rPr>
          <w:sz w:val="12"/>
          <w:szCs w:val="12"/>
          <w:lang w:val="ru-RU"/>
        </w:rPr>
        <w:t xml:space="preserve">Собрание представителей сельского поселения Сургут муниципального района </w:t>
      </w:r>
      <w:r>
        <w:rPr>
          <w:sz w:val="12"/>
          <w:szCs w:val="12"/>
          <w:lang w:val="ru-RU"/>
        </w:rPr>
        <w:t xml:space="preserve">Сергиевский Самарской области  </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РЕШИЛО:</w:t>
      </w:r>
    </w:p>
    <w:p w:rsidR="00AA2833" w:rsidRPr="00AA2833" w:rsidRDefault="00AA2833" w:rsidP="00AA2833">
      <w:pPr>
        <w:pStyle w:val="1f1"/>
        <w:spacing w:before="0" w:line="240" w:lineRule="auto"/>
        <w:ind w:right="60" w:firstLine="284"/>
        <w:jc w:val="both"/>
        <w:rPr>
          <w:sz w:val="12"/>
          <w:szCs w:val="12"/>
          <w:lang w:val="ru-RU"/>
        </w:rPr>
      </w:pPr>
      <w:r>
        <w:rPr>
          <w:sz w:val="12"/>
          <w:szCs w:val="12"/>
          <w:lang w:val="ru-RU"/>
        </w:rPr>
        <w:t xml:space="preserve">1. </w:t>
      </w:r>
      <w:r w:rsidRPr="00AA2833">
        <w:rPr>
          <w:sz w:val="12"/>
          <w:szCs w:val="12"/>
          <w:lang w:val="ru-RU"/>
        </w:rPr>
        <w:t>Назначить членами конкурсной комиссии для проведения конкурса по отбору кандидатур на должность Главы сельского поселения Сургут муниципального района Сергиевский</w:t>
      </w:r>
      <w:r>
        <w:rPr>
          <w:sz w:val="12"/>
          <w:szCs w:val="12"/>
          <w:lang w:val="ru-RU"/>
        </w:rPr>
        <w:t xml:space="preserve"> Самарской области кандидатуры:</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 xml:space="preserve">1) </w:t>
      </w:r>
      <w:proofErr w:type="spellStart"/>
      <w:r w:rsidRPr="00AA2833">
        <w:rPr>
          <w:sz w:val="12"/>
          <w:szCs w:val="12"/>
          <w:lang w:val="ru-RU"/>
        </w:rPr>
        <w:t>Беседин</w:t>
      </w:r>
      <w:proofErr w:type="spellEnd"/>
      <w:r w:rsidRPr="00AA2833">
        <w:rPr>
          <w:sz w:val="12"/>
          <w:szCs w:val="12"/>
          <w:lang w:val="ru-RU"/>
        </w:rPr>
        <w:t xml:space="preserve"> Илья Олегович – председатель Собрания представителей сельского поселения Сургут муниципального района Сергиевский Самарской области;</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2) Александров Алексей Борисович – депутат Собрания представителей сельского поселения Сургут муниципального района Сергиевский Самарской области по одномандатному избирательному округу № 7;</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3) Кучеренко Людмила Анатольевна - депутат Собрания представителей сельского поселения Сургут муниципального района Сергиевский Самарской области по одномандатному избирательному округу № 3;</w:t>
      </w:r>
    </w:p>
    <w:p w:rsidR="00AA2833" w:rsidRPr="00AA2833" w:rsidRDefault="00AA2833" w:rsidP="00AA2833">
      <w:pPr>
        <w:pStyle w:val="1f1"/>
        <w:spacing w:before="0" w:line="240" w:lineRule="auto"/>
        <w:ind w:right="60" w:firstLine="284"/>
        <w:jc w:val="both"/>
        <w:rPr>
          <w:sz w:val="12"/>
          <w:szCs w:val="12"/>
          <w:lang w:val="ru-RU"/>
        </w:rPr>
      </w:pPr>
      <w:r w:rsidRPr="00AA2833">
        <w:rPr>
          <w:sz w:val="12"/>
          <w:szCs w:val="12"/>
          <w:lang w:val="ru-RU"/>
        </w:rPr>
        <w:t xml:space="preserve">4) Силантьев Евгений Евгеньевич - депутат Собрания представителей сельского поселения Сургут муниципального района Сергиевский Самарской области по одномандатному избирательному округу № 4; </w:t>
      </w:r>
    </w:p>
    <w:p w:rsidR="00AA2833" w:rsidRPr="00AA2833" w:rsidRDefault="00AA2833" w:rsidP="00AA2833">
      <w:pPr>
        <w:pStyle w:val="1f1"/>
        <w:spacing w:before="0" w:line="240" w:lineRule="auto"/>
        <w:ind w:right="60" w:firstLine="284"/>
        <w:jc w:val="both"/>
        <w:rPr>
          <w:sz w:val="12"/>
          <w:szCs w:val="12"/>
          <w:lang w:val="ru-RU"/>
        </w:rPr>
      </w:pPr>
      <w:r>
        <w:rPr>
          <w:sz w:val="12"/>
          <w:szCs w:val="12"/>
          <w:lang w:val="ru-RU"/>
        </w:rPr>
        <w:t xml:space="preserve">2. </w:t>
      </w:r>
      <w:r w:rsidRPr="00AA2833">
        <w:rPr>
          <w:sz w:val="12"/>
          <w:szCs w:val="12"/>
          <w:lang w:val="ru-RU"/>
        </w:rPr>
        <w:t>Опубликовать настоящее Решение в газете «Сергиевский вестник».</w:t>
      </w:r>
    </w:p>
    <w:p w:rsidR="00AA2833" w:rsidRPr="00AA2833" w:rsidRDefault="00AA2833" w:rsidP="00AA2833">
      <w:pPr>
        <w:pStyle w:val="1f1"/>
        <w:spacing w:before="0" w:line="240" w:lineRule="auto"/>
        <w:ind w:right="60" w:firstLine="284"/>
        <w:jc w:val="both"/>
        <w:rPr>
          <w:sz w:val="12"/>
          <w:szCs w:val="12"/>
          <w:lang w:val="ru-RU"/>
        </w:rPr>
      </w:pPr>
      <w:r>
        <w:rPr>
          <w:sz w:val="12"/>
          <w:szCs w:val="12"/>
          <w:lang w:val="ru-RU"/>
        </w:rPr>
        <w:t xml:space="preserve">3. </w:t>
      </w:r>
      <w:r w:rsidRPr="00AA2833">
        <w:rPr>
          <w:sz w:val="12"/>
          <w:szCs w:val="12"/>
          <w:lang w:val="ru-RU"/>
        </w:rPr>
        <w:t>Настоящее Решение вступ</w:t>
      </w:r>
      <w:r>
        <w:rPr>
          <w:sz w:val="12"/>
          <w:szCs w:val="12"/>
          <w:lang w:val="ru-RU"/>
        </w:rPr>
        <w:t>ает в силу со дня его принятия.</w:t>
      </w:r>
    </w:p>
    <w:p w:rsidR="00AA2833" w:rsidRPr="00AA2833" w:rsidRDefault="00AA2833" w:rsidP="00AA2833">
      <w:pPr>
        <w:pStyle w:val="1f1"/>
        <w:spacing w:before="0" w:line="240" w:lineRule="auto"/>
        <w:ind w:right="60" w:firstLine="284"/>
        <w:jc w:val="right"/>
        <w:rPr>
          <w:sz w:val="12"/>
          <w:szCs w:val="12"/>
          <w:lang w:val="ru-RU"/>
        </w:rPr>
      </w:pPr>
      <w:r w:rsidRPr="00AA2833">
        <w:rPr>
          <w:sz w:val="12"/>
          <w:szCs w:val="12"/>
          <w:lang w:val="ru-RU"/>
        </w:rPr>
        <w:t>Председатель Собрания представителей</w:t>
      </w:r>
    </w:p>
    <w:p w:rsidR="00AA2833" w:rsidRPr="00AA2833" w:rsidRDefault="00AA2833" w:rsidP="00AA2833">
      <w:pPr>
        <w:pStyle w:val="1f1"/>
        <w:spacing w:before="0" w:line="240" w:lineRule="auto"/>
        <w:ind w:right="60" w:firstLine="284"/>
        <w:jc w:val="right"/>
        <w:rPr>
          <w:sz w:val="12"/>
          <w:szCs w:val="12"/>
          <w:lang w:val="ru-RU"/>
        </w:rPr>
      </w:pPr>
      <w:r w:rsidRPr="00AA2833">
        <w:rPr>
          <w:sz w:val="12"/>
          <w:szCs w:val="12"/>
          <w:lang w:val="ru-RU"/>
        </w:rPr>
        <w:t xml:space="preserve">сельского поселения Сургут </w:t>
      </w:r>
    </w:p>
    <w:p w:rsidR="00AA2833" w:rsidRDefault="00AA2833" w:rsidP="00AA2833">
      <w:pPr>
        <w:pStyle w:val="1f1"/>
        <w:spacing w:before="0" w:line="240" w:lineRule="auto"/>
        <w:ind w:right="60" w:firstLine="284"/>
        <w:jc w:val="right"/>
        <w:rPr>
          <w:sz w:val="12"/>
          <w:szCs w:val="12"/>
          <w:lang w:val="ru-RU"/>
        </w:rPr>
      </w:pPr>
      <w:r w:rsidRPr="00AA2833">
        <w:rPr>
          <w:sz w:val="12"/>
          <w:szCs w:val="12"/>
          <w:lang w:val="ru-RU"/>
        </w:rPr>
        <w:t xml:space="preserve">муниципального района Сергиевский                                  </w:t>
      </w:r>
    </w:p>
    <w:p w:rsidR="00AA2833" w:rsidRPr="00AA2833" w:rsidRDefault="00AA2833" w:rsidP="00AA2833">
      <w:pPr>
        <w:pStyle w:val="1f1"/>
        <w:spacing w:before="0" w:line="240" w:lineRule="auto"/>
        <w:ind w:right="60" w:firstLine="284"/>
        <w:jc w:val="right"/>
        <w:rPr>
          <w:sz w:val="12"/>
          <w:szCs w:val="12"/>
          <w:lang w:val="ru-RU"/>
        </w:rPr>
      </w:pPr>
      <w:r w:rsidRPr="00AA2833">
        <w:rPr>
          <w:sz w:val="12"/>
          <w:szCs w:val="12"/>
          <w:lang w:val="ru-RU"/>
        </w:rPr>
        <w:t xml:space="preserve">  </w:t>
      </w:r>
      <w:r>
        <w:rPr>
          <w:sz w:val="12"/>
          <w:szCs w:val="12"/>
          <w:lang w:val="ru-RU"/>
        </w:rPr>
        <w:t xml:space="preserve">                   И.О. </w:t>
      </w:r>
      <w:proofErr w:type="spellStart"/>
      <w:r>
        <w:rPr>
          <w:sz w:val="12"/>
          <w:szCs w:val="12"/>
          <w:lang w:val="ru-RU"/>
        </w:rPr>
        <w:t>Беседин</w:t>
      </w:r>
      <w:proofErr w:type="spellEnd"/>
    </w:p>
    <w:p w:rsidR="00AA2833" w:rsidRPr="00AA2833" w:rsidRDefault="00AA2833" w:rsidP="00AA2833">
      <w:pPr>
        <w:pStyle w:val="1f1"/>
        <w:spacing w:before="0" w:line="240" w:lineRule="auto"/>
        <w:ind w:right="60" w:firstLine="284"/>
        <w:jc w:val="right"/>
        <w:rPr>
          <w:sz w:val="12"/>
          <w:szCs w:val="12"/>
          <w:lang w:val="ru-RU"/>
        </w:rPr>
      </w:pPr>
      <w:r w:rsidRPr="00AA2833">
        <w:rPr>
          <w:sz w:val="12"/>
          <w:szCs w:val="12"/>
          <w:lang w:val="ru-RU"/>
        </w:rPr>
        <w:t>Глава сельского поселения Сургут</w:t>
      </w:r>
    </w:p>
    <w:p w:rsidR="00AA2833" w:rsidRPr="00AA2833" w:rsidRDefault="00AA2833" w:rsidP="00AA2833">
      <w:pPr>
        <w:pStyle w:val="1f1"/>
        <w:spacing w:before="0" w:line="240" w:lineRule="auto"/>
        <w:ind w:right="60" w:firstLine="284"/>
        <w:jc w:val="right"/>
        <w:rPr>
          <w:sz w:val="12"/>
          <w:szCs w:val="12"/>
          <w:lang w:val="ru-RU"/>
        </w:rPr>
      </w:pPr>
      <w:r w:rsidRPr="00AA2833">
        <w:rPr>
          <w:sz w:val="12"/>
          <w:szCs w:val="12"/>
          <w:lang w:val="ru-RU"/>
        </w:rPr>
        <w:t xml:space="preserve">муниципального района Сергиевский </w:t>
      </w:r>
    </w:p>
    <w:p w:rsidR="00AA2833" w:rsidRDefault="00AA2833" w:rsidP="00AA2833">
      <w:pPr>
        <w:pStyle w:val="1f1"/>
        <w:spacing w:before="0" w:line="240" w:lineRule="auto"/>
        <w:ind w:right="60" w:firstLine="284"/>
        <w:jc w:val="right"/>
        <w:rPr>
          <w:sz w:val="12"/>
          <w:szCs w:val="12"/>
          <w:lang w:val="ru-RU"/>
        </w:rPr>
      </w:pPr>
      <w:r w:rsidRPr="00AA2833">
        <w:rPr>
          <w:sz w:val="12"/>
          <w:szCs w:val="12"/>
          <w:lang w:val="ru-RU"/>
        </w:rPr>
        <w:t xml:space="preserve">Самарской области                                                                        </w:t>
      </w:r>
    </w:p>
    <w:p w:rsidR="00AA2833" w:rsidRDefault="00AA2833" w:rsidP="00AA2833">
      <w:pPr>
        <w:pStyle w:val="1f1"/>
        <w:spacing w:before="0" w:line="240" w:lineRule="auto"/>
        <w:ind w:right="60" w:firstLine="284"/>
        <w:jc w:val="right"/>
        <w:rPr>
          <w:sz w:val="12"/>
          <w:szCs w:val="12"/>
          <w:lang w:val="ru-RU"/>
        </w:rPr>
      </w:pPr>
      <w:r w:rsidRPr="00AA2833">
        <w:rPr>
          <w:sz w:val="12"/>
          <w:szCs w:val="12"/>
          <w:lang w:val="ru-RU"/>
        </w:rPr>
        <w:t xml:space="preserve">            С.А. Содомов</w:t>
      </w:r>
    </w:p>
    <w:p w:rsidR="00D638B8" w:rsidRDefault="00D638B8" w:rsidP="00AA2833">
      <w:pPr>
        <w:pStyle w:val="1f1"/>
        <w:spacing w:before="0" w:line="240" w:lineRule="auto"/>
        <w:ind w:right="60" w:firstLine="284"/>
        <w:jc w:val="right"/>
        <w:rPr>
          <w:sz w:val="12"/>
          <w:szCs w:val="12"/>
          <w:lang w:val="ru-RU"/>
        </w:rPr>
      </w:pPr>
    </w:p>
    <w:p w:rsidR="00D638B8" w:rsidRPr="00D638B8" w:rsidRDefault="00D638B8" w:rsidP="00D638B8">
      <w:pPr>
        <w:pStyle w:val="1f1"/>
        <w:spacing w:before="0" w:line="240" w:lineRule="auto"/>
        <w:ind w:right="60" w:firstLine="284"/>
        <w:jc w:val="center"/>
        <w:rPr>
          <w:sz w:val="12"/>
          <w:szCs w:val="12"/>
          <w:lang w:val="ru-RU"/>
        </w:rPr>
      </w:pPr>
      <w:r w:rsidRPr="00D638B8">
        <w:rPr>
          <w:sz w:val="12"/>
          <w:szCs w:val="12"/>
          <w:lang w:val="ru-RU"/>
        </w:rPr>
        <w:t>РЕШЕНИЕ</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 xml:space="preserve">24 сентября 2020г.                                                                                       </w:t>
      </w:r>
      <w:r>
        <w:rPr>
          <w:sz w:val="12"/>
          <w:szCs w:val="12"/>
          <w:lang w:val="ru-RU"/>
        </w:rPr>
        <w:t xml:space="preserve">                                                                                                                № 5</w:t>
      </w:r>
    </w:p>
    <w:p w:rsidR="00D638B8" w:rsidRPr="00D638B8" w:rsidRDefault="00D638B8" w:rsidP="00D638B8">
      <w:pPr>
        <w:pStyle w:val="1f1"/>
        <w:spacing w:before="0" w:line="240" w:lineRule="auto"/>
        <w:ind w:right="60" w:firstLine="284"/>
        <w:jc w:val="center"/>
        <w:rPr>
          <w:sz w:val="12"/>
          <w:szCs w:val="12"/>
          <w:lang w:val="ru-RU"/>
        </w:rPr>
      </w:pPr>
      <w:r w:rsidRPr="00D638B8">
        <w:rPr>
          <w:sz w:val="12"/>
          <w:szCs w:val="12"/>
          <w:lang w:val="ru-RU"/>
        </w:rPr>
        <w:t>О конкурсе на замещение должности Главы сельск</w:t>
      </w:r>
      <w:r>
        <w:rPr>
          <w:sz w:val="12"/>
          <w:szCs w:val="12"/>
          <w:lang w:val="ru-RU"/>
        </w:rPr>
        <w:t xml:space="preserve">ого поселения Сургут </w:t>
      </w:r>
      <w:r w:rsidRPr="00D638B8">
        <w:rPr>
          <w:sz w:val="12"/>
          <w:szCs w:val="12"/>
          <w:lang w:val="ru-RU"/>
        </w:rPr>
        <w:t>муниципального района Сергиевский  Самарской области</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Принято Собранием  представителей</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сельского поселения  Сургут</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мун</w:t>
      </w:r>
      <w:r>
        <w:rPr>
          <w:sz w:val="12"/>
          <w:szCs w:val="12"/>
          <w:lang w:val="ru-RU"/>
        </w:rPr>
        <w:t xml:space="preserve">иципального района Сергиевский </w:t>
      </w:r>
    </w:p>
    <w:p w:rsidR="00D638B8" w:rsidRPr="00D638B8" w:rsidRDefault="00D638B8" w:rsidP="00D638B8">
      <w:pPr>
        <w:pStyle w:val="1f1"/>
        <w:spacing w:before="0" w:line="240" w:lineRule="auto"/>
        <w:ind w:right="60" w:firstLine="284"/>
        <w:jc w:val="both"/>
        <w:rPr>
          <w:sz w:val="12"/>
          <w:szCs w:val="12"/>
          <w:lang w:val="ru-RU"/>
        </w:rPr>
      </w:pPr>
      <w:proofErr w:type="gramStart"/>
      <w:r w:rsidRPr="00D638B8">
        <w:rPr>
          <w:sz w:val="12"/>
          <w:szCs w:val="12"/>
          <w:lang w:val="ru-RU"/>
        </w:rPr>
        <w:t>В соответствии с Федеральным законом от 06.10.2003 № 131-ФЗ «Об общих принципах организации местного самоуправления в Российской Федерации», пунктами 2,3 статьи 41 Устава сельского поселения  Сургут муниципального района Сергиевский Самарской области и утвержденным решением Собрания представителей сельского поселения  Сургут муниципального района Сергиевский Самарской области от 09.09.2015 г. № 25 Положением о проведении конкурса по отбору кандидатур на должность Главы сельского поселения Сургут</w:t>
      </w:r>
      <w:proofErr w:type="gramEnd"/>
      <w:r w:rsidRPr="00D638B8">
        <w:rPr>
          <w:sz w:val="12"/>
          <w:szCs w:val="12"/>
          <w:lang w:val="ru-RU"/>
        </w:rPr>
        <w:t xml:space="preserve">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  </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РЕШИЛО:</w:t>
      </w:r>
    </w:p>
    <w:p w:rsidR="00D638B8" w:rsidRPr="00D638B8" w:rsidRDefault="00D638B8" w:rsidP="00D638B8">
      <w:pPr>
        <w:pStyle w:val="1f1"/>
        <w:spacing w:before="0" w:line="240" w:lineRule="auto"/>
        <w:ind w:right="60" w:firstLine="284"/>
        <w:jc w:val="both"/>
        <w:rPr>
          <w:sz w:val="12"/>
          <w:szCs w:val="12"/>
          <w:lang w:val="ru-RU"/>
        </w:rPr>
      </w:pPr>
      <w:r>
        <w:rPr>
          <w:sz w:val="12"/>
          <w:szCs w:val="12"/>
          <w:lang w:val="ru-RU"/>
        </w:rPr>
        <w:t xml:space="preserve">1. </w:t>
      </w:r>
      <w:r w:rsidRPr="00D638B8">
        <w:rPr>
          <w:sz w:val="12"/>
          <w:szCs w:val="12"/>
          <w:lang w:val="ru-RU"/>
        </w:rPr>
        <w:t>Объявить конкурс по отбору кандидатур на должность Главы сельского поселения Сургут муниципального района Сергиевский Самарской области (далее – конкурс).</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2. Определить следующий порядок проведения конкурса:</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2.1. Конкурсные процедуры проводятся с 30.09.2020 года.</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 xml:space="preserve">2.2. Условиями участия кандидатов на должность сельского поселения  Сургут муниципального района Сергиевский Самарской области (далее – кандидаты или кандидат) являются: </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 xml:space="preserve"> 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2) владение кандидатом государственным языком Российской Федерации;</w:t>
      </w:r>
    </w:p>
    <w:p w:rsidR="00D638B8" w:rsidRPr="00D638B8" w:rsidRDefault="00D638B8" w:rsidP="00D638B8">
      <w:pPr>
        <w:pStyle w:val="1f1"/>
        <w:spacing w:before="0" w:line="240" w:lineRule="auto"/>
        <w:ind w:right="60" w:firstLine="284"/>
        <w:jc w:val="both"/>
        <w:rPr>
          <w:sz w:val="12"/>
          <w:szCs w:val="12"/>
          <w:lang w:val="ru-RU"/>
        </w:rPr>
      </w:pPr>
      <w:proofErr w:type="gramStart"/>
      <w:r w:rsidRPr="00D638B8">
        <w:rPr>
          <w:sz w:val="12"/>
          <w:szCs w:val="12"/>
          <w:lang w:val="ru-RU"/>
        </w:rPr>
        <w:t xml:space="preserve">3) </w:t>
      </w:r>
      <w:proofErr w:type="spellStart"/>
      <w:r w:rsidRPr="00D638B8">
        <w:rPr>
          <w:sz w:val="12"/>
          <w:szCs w:val="12"/>
          <w:lang w:val="ru-RU"/>
        </w:rPr>
        <w:t>неосуждение</w:t>
      </w:r>
      <w:proofErr w:type="spellEnd"/>
      <w:r w:rsidRPr="00D638B8">
        <w:rPr>
          <w:sz w:val="12"/>
          <w:szCs w:val="12"/>
          <w:lang w:val="ru-RU"/>
        </w:rPr>
        <w:t xml:space="preserve"> кандидата к наказанию, исключающему возможность исполнения должностных обязанностей по выборной муниципальной должности в силу подпунктов «а», «а.1», «а.2», «б», «б.1» пункта 3.2 статьи 4 Федеральный закон от 12.06.2002 № 67-ФЗ «Об основных гарантиях избирательных прав и права на участие в референдуме граждан Российской Федерации» и абзаца второго части 2.1 статьи 36 Федерального закона от 06.10.2003 № 131-ФЗ</w:t>
      </w:r>
      <w:proofErr w:type="gramEnd"/>
      <w:r w:rsidRPr="00D638B8">
        <w:rPr>
          <w:sz w:val="12"/>
          <w:szCs w:val="12"/>
          <w:lang w:val="ru-RU"/>
        </w:rPr>
        <w:t xml:space="preserve"> «Об общих принципах организации местного самоуправления в Российской Федерации», по приговору суда, вступившему в законную силу;</w:t>
      </w:r>
    </w:p>
    <w:p w:rsidR="00D638B8" w:rsidRPr="00D638B8" w:rsidRDefault="00D638B8" w:rsidP="00D638B8">
      <w:pPr>
        <w:pStyle w:val="1f1"/>
        <w:spacing w:before="0" w:line="240" w:lineRule="auto"/>
        <w:ind w:right="60" w:firstLine="284"/>
        <w:jc w:val="both"/>
        <w:rPr>
          <w:sz w:val="12"/>
          <w:szCs w:val="12"/>
          <w:lang w:val="ru-RU"/>
        </w:rPr>
      </w:pPr>
      <w:proofErr w:type="gramStart"/>
      <w:r w:rsidRPr="00D638B8">
        <w:rPr>
          <w:sz w:val="12"/>
          <w:szCs w:val="12"/>
          <w:lang w:val="ru-RU"/>
        </w:rPr>
        <w:t xml:space="preserve">4) </w:t>
      </w:r>
      <w:proofErr w:type="spellStart"/>
      <w:r w:rsidRPr="00D638B8">
        <w:rPr>
          <w:sz w:val="12"/>
          <w:szCs w:val="12"/>
          <w:lang w:val="ru-RU"/>
        </w:rPr>
        <w:t>непривлечение</w:t>
      </w:r>
      <w:proofErr w:type="spellEnd"/>
      <w:r w:rsidRPr="00D638B8">
        <w:rPr>
          <w:sz w:val="12"/>
          <w:szCs w:val="12"/>
          <w:lang w:val="ru-RU"/>
        </w:rPr>
        <w:t xml:space="preserve"> к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кандидат будет считаться подвергнутым административному наказанию до дня планируемого заседания Собрания представителей сельского поселения  Сургут муниципального района Сергиевский Самарской области, на котором предполагается избрание Главы сельского поселения  Сургут муниципального района Сергиевский Самарской области;</w:t>
      </w:r>
      <w:proofErr w:type="gramEnd"/>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5) наличие у кандидата дееспособности в полном объеме в соответствии с требованиями гражданского законодательства.</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2.3. Для участия в конкурсе кандидат должен представить в конкурсную комиссию в установленный пунктом 2.5 настоящего Решения срок следующие документы:</w:t>
      </w:r>
    </w:p>
    <w:p w:rsidR="00D638B8" w:rsidRPr="00D638B8" w:rsidRDefault="00D638B8" w:rsidP="00D638B8">
      <w:pPr>
        <w:pStyle w:val="1f1"/>
        <w:spacing w:before="0" w:line="240" w:lineRule="auto"/>
        <w:ind w:right="60" w:firstLine="284"/>
        <w:jc w:val="both"/>
        <w:rPr>
          <w:sz w:val="12"/>
          <w:szCs w:val="12"/>
          <w:lang w:val="ru-RU"/>
        </w:rPr>
      </w:pPr>
      <w:proofErr w:type="gramStart"/>
      <w:r w:rsidRPr="00D638B8">
        <w:rPr>
          <w:sz w:val="12"/>
          <w:szCs w:val="12"/>
          <w:lang w:val="ru-RU"/>
        </w:rPr>
        <w:t>1) заявление по форме, предусмотренной утвержденным решением Собрания представителей сельского поселения  Сургут муниципального района Сергиевский Самарской области от 09.09.2015 г. № 25 Положением о проведении конкурса по отбору кандидатур на должность Главы сельского поселения  Сургут муниципального района Сергиевский Самарской области;</w:t>
      </w:r>
      <w:proofErr w:type="gramEnd"/>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2) собственноручно заполненную и подписанную анкету по форме, установленной распоряжением Правительства Российской Федерации от 26.05.2005 № 667-р;</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3) копию паспорта или заменяющего его документа (соответствующий документ предъявляется лично по прибытии на конкурс);</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4) документы, подтверждающие профессиональное образование (если оно имеется), квалификацию и стаж работы:</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lastRenderedPageBreak/>
        <w:t>5) свидетельство о постановке физического лица на учет в налоговом органе по месту жительства на территории Российской Федерации;</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6) документы воинского учета - для граждан, пребывающих в запасе, и лиц, подлежащих призыву на военную службу;</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7)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 xml:space="preserve">2.4. Конкурс проводится по следующему адресу: 446551, Самарская </w:t>
      </w:r>
      <w:proofErr w:type="spellStart"/>
      <w:r w:rsidRPr="00D638B8">
        <w:rPr>
          <w:sz w:val="12"/>
          <w:szCs w:val="12"/>
          <w:lang w:val="ru-RU"/>
        </w:rPr>
        <w:t>обласить</w:t>
      </w:r>
      <w:proofErr w:type="spellEnd"/>
      <w:r w:rsidRPr="00D638B8">
        <w:rPr>
          <w:sz w:val="12"/>
          <w:szCs w:val="12"/>
          <w:lang w:val="ru-RU"/>
        </w:rPr>
        <w:t xml:space="preserve">, </w:t>
      </w:r>
      <w:proofErr w:type="spellStart"/>
      <w:r w:rsidRPr="00D638B8">
        <w:rPr>
          <w:sz w:val="12"/>
          <w:szCs w:val="12"/>
          <w:lang w:val="ru-RU"/>
        </w:rPr>
        <w:t>Сергиевсукий</w:t>
      </w:r>
      <w:proofErr w:type="spellEnd"/>
      <w:r w:rsidRPr="00D638B8">
        <w:rPr>
          <w:sz w:val="12"/>
          <w:szCs w:val="12"/>
          <w:lang w:val="ru-RU"/>
        </w:rPr>
        <w:t xml:space="preserve"> район, поселок Сургут, </w:t>
      </w:r>
      <w:proofErr w:type="spellStart"/>
      <w:r w:rsidRPr="00D638B8">
        <w:rPr>
          <w:sz w:val="12"/>
          <w:szCs w:val="12"/>
          <w:lang w:val="ru-RU"/>
        </w:rPr>
        <w:t>ул</w:t>
      </w:r>
      <w:proofErr w:type="gramStart"/>
      <w:r w:rsidRPr="00D638B8">
        <w:rPr>
          <w:sz w:val="12"/>
          <w:szCs w:val="12"/>
          <w:lang w:val="ru-RU"/>
        </w:rPr>
        <w:t>.П</w:t>
      </w:r>
      <w:proofErr w:type="gramEnd"/>
      <w:r w:rsidRPr="00D638B8">
        <w:rPr>
          <w:sz w:val="12"/>
          <w:szCs w:val="12"/>
          <w:lang w:val="ru-RU"/>
        </w:rPr>
        <w:t>ервомайская</w:t>
      </w:r>
      <w:proofErr w:type="spellEnd"/>
      <w:r w:rsidRPr="00D638B8">
        <w:rPr>
          <w:sz w:val="12"/>
          <w:szCs w:val="12"/>
          <w:lang w:val="ru-RU"/>
        </w:rPr>
        <w:t>, 12а.</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 xml:space="preserve">2.5. Прием документов от кандидатов для участия в конкурсе осуществлять с 30.09.2020 года по 19.10.2020 года по адресу: 446551, Самарская </w:t>
      </w:r>
      <w:proofErr w:type="spellStart"/>
      <w:r w:rsidRPr="00D638B8">
        <w:rPr>
          <w:sz w:val="12"/>
          <w:szCs w:val="12"/>
          <w:lang w:val="ru-RU"/>
        </w:rPr>
        <w:t>обласить</w:t>
      </w:r>
      <w:proofErr w:type="spellEnd"/>
      <w:r w:rsidRPr="00D638B8">
        <w:rPr>
          <w:sz w:val="12"/>
          <w:szCs w:val="12"/>
          <w:lang w:val="ru-RU"/>
        </w:rPr>
        <w:t xml:space="preserve">, </w:t>
      </w:r>
      <w:proofErr w:type="spellStart"/>
      <w:r w:rsidRPr="00D638B8">
        <w:rPr>
          <w:sz w:val="12"/>
          <w:szCs w:val="12"/>
          <w:lang w:val="ru-RU"/>
        </w:rPr>
        <w:t>Сергиевсукий</w:t>
      </w:r>
      <w:proofErr w:type="spellEnd"/>
      <w:r w:rsidRPr="00D638B8">
        <w:rPr>
          <w:sz w:val="12"/>
          <w:szCs w:val="12"/>
          <w:lang w:val="ru-RU"/>
        </w:rPr>
        <w:t xml:space="preserve"> район, поселок Сургут, </w:t>
      </w:r>
      <w:proofErr w:type="spellStart"/>
      <w:r w:rsidRPr="00D638B8">
        <w:rPr>
          <w:sz w:val="12"/>
          <w:szCs w:val="12"/>
          <w:lang w:val="ru-RU"/>
        </w:rPr>
        <w:t>ул</w:t>
      </w:r>
      <w:proofErr w:type="gramStart"/>
      <w:r w:rsidRPr="00D638B8">
        <w:rPr>
          <w:sz w:val="12"/>
          <w:szCs w:val="12"/>
          <w:lang w:val="ru-RU"/>
        </w:rPr>
        <w:t>.П</w:t>
      </w:r>
      <w:proofErr w:type="gramEnd"/>
      <w:r w:rsidRPr="00D638B8">
        <w:rPr>
          <w:sz w:val="12"/>
          <w:szCs w:val="12"/>
          <w:lang w:val="ru-RU"/>
        </w:rPr>
        <w:t>ервомайская</w:t>
      </w:r>
      <w:proofErr w:type="spellEnd"/>
      <w:r w:rsidRPr="00D638B8">
        <w:rPr>
          <w:sz w:val="12"/>
          <w:szCs w:val="12"/>
          <w:lang w:val="ru-RU"/>
        </w:rPr>
        <w:t>, 12а, с понедельника по пятницу с 8.00 до 17.00 в  кабинете  № 2.</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 xml:space="preserve">2.6. </w:t>
      </w:r>
      <w:proofErr w:type="gramStart"/>
      <w:r w:rsidRPr="00D638B8">
        <w:rPr>
          <w:sz w:val="12"/>
          <w:szCs w:val="12"/>
          <w:lang w:val="ru-RU"/>
        </w:rPr>
        <w:t>О дате проведения итогового заседания конкурсной комиссии кандидаты, допущенные в соответствии с утвержденным решением Собрания представителей сельского поселения  Сургут муниципального района Сергиевский  Самарской области от 09.09.2015 г. № 25 Положением о проведении конкурса по отбору кандидатур на должность Главы сельского поселения Сургут муниципального района Сергиевский Самарской области к конкурсу кандидаты, уведомляются не позднее, чем за 2 дня до проведения указанного заседания</w:t>
      </w:r>
      <w:proofErr w:type="gramEnd"/>
      <w:r w:rsidRPr="00D638B8">
        <w:rPr>
          <w:sz w:val="12"/>
          <w:szCs w:val="12"/>
          <w:lang w:val="ru-RU"/>
        </w:rPr>
        <w:t xml:space="preserve">. </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3. Опубликовать настоящее Решение в газете «Сергиевский вестник».</w:t>
      </w:r>
    </w:p>
    <w:p w:rsidR="00D638B8" w:rsidRPr="00D638B8" w:rsidRDefault="00D638B8" w:rsidP="00D638B8">
      <w:pPr>
        <w:pStyle w:val="1f1"/>
        <w:spacing w:before="0" w:line="240" w:lineRule="auto"/>
        <w:ind w:right="60" w:firstLine="284"/>
        <w:jc w:val="both"/>
        <w:rPr>
          <w:sz w:val="12"/>
          <w:szCs w:val="12"/>
          <w:lang w:val="ru-RU"/>
        </w:rPr>
      </w:pPr>
      <w:r w:rsidRPr="00D638B8">
        <w:rPr>
          <w:sz w:val="12"/>
          <w:szCs w:val="12"/>
          <w:lang w:val="ru-RU"/>
        </w:rPr>
        <w:t xml:space="preserve">4. Настоящее Решение вступает в силу со дня </w:t>
      </w:r>
      <w:r>
        <w:rPr>
          <w:sz w:val="12"/>
          <w:szCs w:val="12"/>
          <w:lang w:val="ru-RU"/>
        </w:rPr>
        <w:t>его официального опубликования.</w:t>
      </w:r>
    </w:p>
    <w:p w:rsidR="00D638B8" w:rsidRPr="00D638B8" w:rsidRDefault="00D638B8" w:rsidP="00D638B8">
      <w:pPr>
        <w:pStyle w:val="1f1"/>
        <w:spacing w:before="0" w:line="240" w:lineRule="auto"/>
        <w:ind w:right="60" w:firstLine="284"/>
        <w:jc w:val="right"/>
        <w:rPr>
          <w:sz w:val="12"/>
          <w:szCs w:val="12"/>
          <w:lang w:val="ru-RU"/>
        </w:rPr>
      </w:pPr>
      <w:r w:rsidRPr="00D638B8">
        <w:rPr>
          <w:sz w:val="12"/>
          <w:szCs w:val="12"/>
          <w:lang w:val="ru-RU"/>
        </w:rPr>
        <w:t>Председатель Собрания представителей</w:t>
      </w:r>
    </w:p>
    <w:p w:rsidR="00D638B8" w:rsidRPr="00D638B8" w:rsidRDefault="00D638B8" w:rsidP="00D638B8">
      <w:pPr>
        <w:pStyle w:val="1f1"/>
        <w:spacing w:before="0" w:line="240" w:lineRule="auto"/>
        <w:ind w:right="60" w:firstLine="284"/>
        <w:jc w:val="right"/>
        <w:rPr>
          <w:sz w:val="12"/>
          <w:szCs w:val="12"/>
          <w:lang w:val="ru-RU"/>
        </w:rPr>
      </w:pPr>
      <w:r w:rsidRPr="00D638B8">
        <w:rPr>
          <w:sz w:val="12"/>
          <w:szCs w:val="12"/>
          <w:lang w:val="ru-RU"/>
        </w:rPr>
        <w:t>сельского поселения  Сургут</w:t>
      </w:r>
    </w:p>
    <w:p w:rsidR="00D638B8" w:rsidRPr="00D638B8" w:rsidRDefault="00D638B8" w:rsidP="00D638B8">
      <w:pPr>
        <w:pStyle w:val="1f1"/>
        <w:spacing w:before="0" w:line="240" w:lineRule="auto"/>
        <w:ind w:right="60" w:firstLine="284"/>
        <w:jc w:val="right"/>
        <w:rPr>
          <w:sz w:val="12"/>
          <w:szCs w:val="12"/>
          <w:lang w:val="ru-RU"/>
        </w:rPr>
      </w:pPr>
      <w:r w:rsidRPr="00D638B8">
        <w:rPr>
          <w:sz w:val="12"/>
          <w:szCs w:val="12"/>
          <w:lang w:val="ru-RU"/>
        </w:rPr>
        <w:t xml:space="preserve">муниципального района Сергиевский </w:t>
      </w:r>
    </w:p>
    <w:p w:rsidR="00D638B8" w:rsidRDefault="00D638B8" w:rsidP="00D638B8">
      <w:pPr>
        <w:pStyle w:val="1f1"/>
        <w:spacing w:before="0" w:line="240" w:lineRule="auto"/>
        <w:ind w:right="60" w:firstLine="284"/>
        <w:jc w:val="right"/>
        <w:rPr>
          <w:sz w:val="12"/>
          <w:szCs w:val="12"/>
          <w:lang w:val="ru-RU"/>
        </w:rPr>
      </w:pPr>
      <w:r w:rsidRPr="00D638B8">
        <w:rPr>
          <w:sz w:val="12"/>
          <w:szCs w:val="12"/>
          <w:lang w:val="ru-RU"/>
        </w:rPr>
        <w:t xml:space="preserve">Самарской области                           </w:t>
      </w:r>
    </w:p>
    <w:p w:rsidR="00D638B8" w:rsidRPr="00D638B8" w:rsidRDefault="00D638B8" w:rsidP="00D638B8">
      <w:pPr>
        <w:pStyle w:val="1f1"/>
        <w:spacing w:before="0" w:line="240" w:lineRule="auto"/>
        <w:ind w:right="60" w:firstLine="284"/>
        <w:jc w:val="right"/>
        <w:rPr>
          <w:sz w:val="12"/>
          <w:szCs w:val="12"/>
          <w:lang w:val="ru-RU"/>
        </w:rPr>
      </w:pPr>
      <w:r w:rsidRPr="00D638B8">
        <w:rPr>
          <w:sz w:val="12"/>
          <w:szCs w:val="12"/>
          <w:lang w:val="ru-RU"/>
        </w:rPr>
        <w:t xml:space="preserve">                        </w:t>
      </w:r>
      <w:r>
        <w:rPr>
          <w:sz w:val="12"/>
          <w:szCs w:val="12"/>
          <w:lang w:val="ru-RU"/>
        </w:rPr>
        <w:t xml:space="preserve">                   И.О. </w:t>
      </w:r>
      <w:proofErr w:type="spellStart"/>
      <w:r>
        <w:rPr>
          <w:sz w:val="12"/>
          <w:szCs w:val="12"/>
          <w:lang w:val="ru-RU"/>
        </w:rPr>
        <w:t>Беседин</w:t>
      </w:r>
      <w:proofErr w:type="spellEnd"/>
    </w:p>
    <w:p w:rsidR="00D638B8" w:rsidRPr="00D638B8" w:rsidRDefault="00D638B8" w:rsidP="00D638B8">
      <w:pPr>
        <w:pStyle w:val="1f1"/>
        <w:spacing w:before="0" w:line="240" w:lineRule="auto"/>
        <w:ind w:right="60" w:firstLine="284"/>
        <w:jc w:val="right"/>
        <w:rPr>
          <w:sz w:val="12"/>
          <w:szCs w:val="12"/>
          <w:lang w:val="ru-RU"/>
        </w:rPr>
      </w:pPr>
      <w:r w:rsidRPr="00D638B8">
        <w:rPr>
          <w:sz w:val="12"/>
          <w:szCs w:val="12"/>
          <w:lang w:val="ru-RU"/>
        </w:rPr>
        <w:t>Глава сельского поселения  Сургут</w:t>
      </w:r>
    </w:p>
    <w:p w:rsidR="00D638B8" w:rsidRPr="00D638B8" w:rsidRDefault="00D638B8" w:rsidP="00D638B8">
      <w:pPr>
        <w:pStyle w:val="1f1"/>
        <w:spacing w:before="0" w:line="240" w:lineRule="auto"/>
        <w:ind w:right="60" w:firstLine="284"/>
        <w:jc w:val="right"/>
        <w:rPr>
          <w:sz w:val="12"/>
          <w:szCs w:val="12"/>
          <w:lang w:val="ru-RU"/>
        </w:rPr>
      </w:pPr>
      <w:r w:rsidRPr="00D638B8">
        <w:rPr>
          <w:sz w:val="12"/>
          <w:szCs w:val="12"/>
          <w:lang w:val="ru-RU"/>
        </w:rPr>
        <w:t>муниципального района Сергиевский</w:t>
      </w:r>
    </w:p>
    <w:p w:rsidR="00D638B8" w:rsidRDefault="00D638B8" w:rsidP="00D638B8">
      <w:pPr>
        <w:pStyle w:val="1f1"/>
        <w:spacing w:before="0" w:line="240" w:lineRule="auto"/>
        <w:ind w:right="60" w:firstLine="284"/>
        <w:jc w:val="right"/>
        <w:rPr>
          <w:sz w:val="12"/>
          <w:szCs w:val="12"/>
          <w:lang w:val="ru-RU"/>
        </w:rPr>
      </w:pPr>
      <w:r w:rsidRPr="00D638B8">
        <w:rPr>
          <w:sz w:val="12"/>
          <w:szCs w:val="12"/>
          <w:lang w:val="ru-RU"/>
        </w:rPr>
        <w:t xml:space="preserve">Самарской области                                               </w:t>
      </w:r>
    </w:p>
    <w:p w:rsidR="00D638B8" w:rsidRDefault="00D638B8" w:rsidP="00D638B8">
      <w:pPr>
        <w:pStyle w:val="1f1"/>
        <w:spacing w:before="0" w:line="240" w:lineRule="auto"/>
        <w:ind w:right="60" w:firstLine="284"/>
        <w:jc w:val="right"/>
        <w:rPr>
          <w:sz w:val="12"/>
          <w:szCs w:val="12"/>
          <w:lang w:val="ru-RU"/>
        </w:rPr>
      </w:pPr>
      <w:r w:rsidRPr="00D638B8">
        <w:rPr>
          <w:sz w:val="12"/>
          <w:szCs w:val="12"/>
          <w:lang w:val="ru-RU"/>
        </w:rPr>
        <w:t xml:space="preserve">                       С.А. Содомов</w:t>
      </w:r>
    </w:p>
    <w:p w:rsidR="00CA504E" w:rsidRDefault="00CA504E" w:rsidP="00D638B8">
      <w:pPr>
        <w:pStyle w:val="1f1"/>
        <w:spacing w:before="0" w:line="240" w:lineRule="auto"/>
        <w:ind w:right="60" w:firstLine="284"/>
        <w:jc w:val="right"/>
        <w:rPr>
          <w:sz w:val="12"/>
          <w:szCs w:val="12"/>
          <w:lang w:val="ru-RU"/>
        </w:rPr>
      </w:pPr>
    </w:p>
    <w:p w:rsidR="00CA504E" w:rsidRDefault="00CA504E" w:rsidP="00CA504E">
      <w:pPr>
        <w:pStyle w:val="1f1"/>
        <w:spacing w:before="0" w:line="240" w:lineRule="auto"/>
        <w:ind w:right="60" w:firstLine="284"/>
        <w:jc w:val="center"/>
        <w:rPr>
          <w:sz w:val="12"/>
          <w:szCs w:val="12"/>
          <w:lang w:val="ru-RU"/>
        </w:rPr>
      </w:pPr>
      <w:r>
        <w:rPr>
          <w:sz w:val="12"/>
          <w:szCs w:val="12"/>
          <w:lang w:val="ru-RU"/>
        </w:rPr>
        <w:t>Объявление для Елшанки</w:t>
      </w:r>
    </w:p>
    <w:p w:rsidR="00CA504E" w:rsidRPr="00CA504E" w:rsidRDefault="00CA504E" w:rsidP="00CA504E">
      <w:pPr>
        <w:pStyle w:val="1f1"/>
        <w:spacing w:before="0" w:line="240" w:lineRule="auto"/>
        <w:ind w:right="60" w:firstLine="284"/>
        <w:jc w:val="both"/>
        <w:rPr>
          <w:sz w:val="12"/>
          <w:szCs w:val="12"/>
          <w:lang w:val="ru-RU"/>
        </w:rPr>
      </w:pPr>
      <w:r>
        <w:rPr>
          <w:sz w:val="12"/>
          <w:szCs w:val="12"/>
          <w:lang w:val="ru-RU"/>
        </w:rPr>
        <w:t xml:space="preserve">1) </w:t>
      </w:r>
      <w:r w:rsidRPr="00CA504E">
        <w:rPr>
          <w:sz w:val="12"/>
          <w:szCs w:val="12"/>
          <w:lang w:val="ru-RU"/>
        </w:rPr>
        <w:t xml:space="preserve">«В соответствии с п.5.1 ст.10 Федерального закона Российской Федерации №101-ФЗ от 24.07.2002г. "Об обороте земель сельскохозяйственного назначения" сельское поселение Елшанка муниципального района Сергиевский Самарской области, сообщает о возможности приобретения земельного участка, категория земель – земли сельскохозяйственного назначения, кадастровый номер 63:31:0000000:5077, расположенный по адресу: Самарская область, Сергиевский р-н, сельское поселение Елшанка, разрешенное использование – для ведения сельскохозяйственной деятельности, площадью 2 297 520 </w:t>
      </w:r>
      <w:proofErr w:type="spellStart"/>
      <w:r w:rsidRPr="00CA504E">
        <w:rPr>
          <w:sz w:val="12"/>
          <w:szCs w:val="12"/>
          <w:lang w:val="ru-RU"/>
        </w:rPr>
        <w:t>кв.м</w:t>
      </w:r>
      <w:proofErr w:type="spellEnd"/>
      <w:r w:rsidRPr="00CA504E">
        <w:rPr>
          <w:sz w:val="12"/>
          <w:szCs w:val="12"/>
          <w:lang w:val="ru-RU"/>
        </w:rPr>
        <w:t>. сельскохозяйственной организацией или крестьянским (фермерским) хозяйством, использующим земельный участок, по цене, не более 15 процентов его кадастровой стоимости.</w:t>
      </w:r>
    </w:p>
    <w:p w:rsidR="00CA504E" w:rsidRPr="00CA504E" w:rsidRDefault="00CA504E" w:rsidP="00CA504E">
      <w:pPr>
        <w:pStyle w:val="1f1"/>
        <w:spacing w:before="0" w:line="240" w:lineRule="auto"/>
        <w:ind w:right="60" w:firstLine="284"/>
        <w:jc w:val="both"/>
        <w:rPr>
          <w:sz w:val="12"/>
          <w:szCs w:val="12"/>
          <w:lang w:val="ru-RU"/>
        </w:rPr>
      </w:pPr>
      <w:r w:rsidRPr="00CA504E">
        <w:rPr>
          <w:sz w:val="12"/>
          <w:szCs w:val="12"/>
          <w:lang w:val="ru-RU"/>
        </w:rPr>
        <w:t>Заявления принимаются по 01 марта 2021г. по адресу: 446540, Самарская область, муниципальный район Сергиевский, с. Сергиевск, ул. Ленина, д. 22, тел. 8 (846 55) 22176».</w:t>
      </w:r>
    </w:p>
    <w:p w:rsidR="00CA504E" w:rsidRPr="00CA504E" w:rsidRDefault="00CA504E" w:rsidP="00CA504E">
      <w:pPr>
        <w:pStyle w:val="1f1"/>
        <w:spacing w:before="0" w:line="240" w:lineRule="auto"/>
        <w:ind w:right="60" w:firstLine="284"/>
        <w:jc w:val="both"/>
        <w:rPr>
          <w:sz w:val="12"/>
          <w:szCs w:val="12"/>
          <w:lang w:val="ru-RU"/>
        </w:rPr>
      </w:pPr>
      <w:r>
        <w:rPr>
          <w:sz w:val="12"/>
          <w:szCs w:val="12"/>
          <w:lang w:val="ru-RU"/>
        </w:rPr>
        <w:t xml:space="preserve">2) </w:t>
      </w:r>
      <w:r w:rsidRPr="00CA504E">
        <w:rPr>
          <w:sz w:val="12"/>
          <w:szCs w:val="12"/>
          <w:lang w:val="ru-RU"/>
        </w:rPr>
        <w:t xml:space="preserve">«В соответствии с п.5.1 ст.10 Федерального закона Российской Федерации №101-ФЗ от 24.07.2002г. "Об обороте земель сельскохозяйственного назначения" сельское поселение Елшанка муниципального района Сергиевский Самарской области, сообщает о возможности приобретения земельного участка, категория земель – земли сельскохозяйственного назначения, кадастровый номер 63:31:0907002:17, расположенный по адресу: Самарская область, Сергиевский р-н, сельское поселение Елшанка, разрешенное использование – для ведения сельскохозяйственной деятельности, площадью 978 480 </w:t>
      </w:r>
      <w:proofErr w:type="spellStart"/>
      <w:r w:rsidRPr="00CA504E">
        <w:rPr>
          <w:sz w:val="12"/>
          <w:szCs w:val="12"/>
          <w:lang w:val="ru-RU"/>
        </w:rPr>
        <w:t>кв.м</w:t>
      </w:r>
      <w:proofErr w:type="spellEnd"/>
      <w:r w:rsidRPr="00CA504E">
        <w:rPr>
          <w:sz w:val="12"/>
          <w:szCs w:val="12"/>
          <w:lang w:val="ru-RU"/>
        </w:rPr>
        <w:t>. сельскохозяйственной организацией или крестьянским (фермерским) хозяйством, использующим земельный участок, по цене, не более 15 процентов его кадастровой стоимости.</w:t>
      </w:r>
    </w:p>
    <w:p w:rsidR="00CA504E" w:rsidRPr="00AA2833" w:rsidRDefault="00CA504E" w:rsidP="00CA504E">
      <w:pPr>
        <w:pStyle w:val="1f1"/>
        <w:spacing w:before="0" w:line="240" w:lineRule="auto"/>
        <w:ind w:right="60" w:firstLine="284"/>
        <w:jc w:val="both"/>
        <w:rPr>
          <w:sz w:val="12"/>
          <w:szCs w:val="12"/>
          <w:lang w:val="ru-RU"/>
        </w:rPr>
      </w:pPr>
      <w:r w:rsidRPr="00CA504E">
        <w:rPr>
          <w:sz w:val="12"/>
          <w:szCs w:val="12"/>
          <w:lang w:val="ru-RU"/>
        </w:rPr>
        <w:t>Заявления принимаются по 21 марта 2021г. по адресу: 446540, Самарская область, муниципальный район Сергиевский, с. Сергиевск, ул. Ленина, д. 22, тел. 8 (846 55) 22176».</w:t>
      </w:r>
    </w:p>
    <w:p w:rsidR="00AA2833" w:rsidRPr="00AA2833" w:rsidRDefault="00AA2833" w:rsidP="00AA2833">
      <w:pPr>
        <w:pStyle w:val="1f1"/>
        <w:spacing w:before="0" w:line="240" w:lineRule="auto"/>
        <w:ind w:right="60" w:firstLine="284"/>
        <w:jc w:val="both"/>
        <w:rPr>
          <w:sz w:val="12"/>
          <w:szCs w:val="12"/>
          <w:lang w:val="ru-RU"/>
        </w:rPr>
      </w:pPr>
    </w:p>
    <w:tbl>
      <w:tblPr>
        <w:tblpPr w:leftFromText="180" w:rightFromText="180" w:vertAnchor="text" w:horzAnchor="margin" w:tblpXSpec="right" w:tblpY="20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037DBD" w:rsidRPr="003E1C77" w:rsidTr="00037DBD">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37DBD" w:rsidRPr="003E1C77" w:rsidRDefault="00037DBD" w:rsidP="00037DBD">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037DBD" w:rsidRPr="003E1C77" w:rsidRDefault="00037DBD" w:rsidP="00037DB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037DBD" w:rsidRPr="003E1C77" w:rsidRDefault="00037DBD" w:rsidP="00037DBD">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37DBD" w:rsidRPr="003E1C77" w:rsidRDefault="00037DBD" w:rsidP="00037DB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037DBD" w:rsidRPr="003E1C77" w:rsidRDefault="00037DBD" w:rsidP="00037DB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037DBD" w:rsidRPr="003E1C77" w:rsidRDefault="00037DBD" w:rsidP="00037DB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37DBD" w:rsidRPr="003E1C77" w:rsidRDefault="00037DBD" w:rsidP="00037DBD">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037DBD" w:rsidRPr="003E1C77" w:rsidRDefault="00037DBD" w:rsidP="00037DB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25</w:t>
            </w:r>
            <w:bookmarkStart w:id="0" w:name="_GoBack"/>
            <w:bookmarkEnd w:id="0"/>
            <w:r>
              <w:rPr>
                <w:rFonts w:ascii="Times New Roman" w:eastAsia="Calibri" w:hAnsi="Times New Roman" w:cs="Times New Roman"/>
                <w:sz w:val="12"/>
                <w:szCs w:val="12"/>
              </w:rPr>
              <w:t>.09</w:t>
            </w:r>
            <w:r w:rsidRPr="003E1C77">
              <w:rPr>
                <w:rFonts w:ascii="Times New Roman" w:eastAsia="Calibri" w:hAnsi="Times New Roman" w:cs="Times New Roman"/>
                <w:sz w:val="12"/>
                <w:szCs w:val="12"/>
              </w:rPr>
              <w:t>.2020 г.</w:t>
            </w:r>
          </w:p>
          <w:p w:rsidR="00037DBD" w:rsidRPr="003E1C77" w:rsidRDefault="00037DBD" w:rsidP="00037DB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037DBD" w:rsidRPr="003E1C77" w:rsidRDefault="00037DBD" w:rsidP="00037DB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037DBD" w:rsidRPr="003E1C77" w:rsidRDefault="00037DBD" w:rsidP="00037DB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037DBD" w:rsidRPr="003E1C77" w:rsidRDefault="00037DBD" w:rsidP="00037DB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037DBD" w:rsidRPr="003E1C77" w:rsidRDefault="00037DBD" w:rsidP="00037DB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AA2833" w:rsidRPr="00AA2833" w:rsidRDefault="00AA2833" w:rsidP="00AA2833">
      <w:pPr>
        <w:pStyle w:val="1f1"/>
        <w:spacing w:line="240" w:lineRule="auto"/>
        <w:ind w:right="60" w:firstLine="284"/>
        <w:jc w:val="both"/>
        <w:rPr>
          <w:sz w:val="12"/>
          <w:szCs w:val="12"/>
          <w:lang w:val="ru-RU"/>
        </w:rPr>
      </w:pPr>
    </w:p>
    <w:p w:rsidR="00AA2833" w:rsidRPr="00AA2833" w:rsidRDefault="00AA2833" w:rsidP="00AA2833">
      <w:pPr>
        <w:pStyle w:val="1f1"/>
        <w:spacing w:before="0" w:line="240" w:lineRule="auto"/>
        <w:ind w:right="60" w:firstLine="284"/>
        <w:jc w:val="both"/>
        <w:rPr>
          <w:sz w:val="12"/>
          <w:szCs w:val="12"/>
          <w:lang w:val="ru-RU"/>
        </w:rPr>
      </w:pPr>
    </w:p>
    <w:p w:rsidR="006338DA" w:rsidRPr="00567EA2" w:rsidRDefault="006338DA" w:rsidP="00AA2833">
      <w:pPr>
        <w:pStyle w:val="1f1"/>
        <w:spacing w:before="0" w:line="240" w:lineRule="auto"/>
        <w:ind w:right="60" w:firstLine="284"/>
        <w:jc w:val="both"/>
        <w:rPr>
          <w:sz w:val="12"/>
          <w:szCs w:val="12"/>
          <w:lang w:val="ru-RU"/>
        </w:rPr>
      </w:pPr>
      <w:r w:rsidRPr="006338DA">
        <w:rPr>
          <w:sz w:val="12"/>
          <w:szCs w:val="12"/>
          <w:lang w:val="ru-RU"/>
        </w:rPr>
        <w:t xml:space="preserve">          </w:t>
      </w:r>
    </w:p>
    <w:p w:rsidR="00567EA2" w:rsidRPr="00567EA2" w:rsidRDefault="00567EA2" w:rsidP="006338DA">
      <w:pPr>
        <w:pStyle w:val="1f1"/>
        <w:spacing w:before="0" w:line="240" w:lineRule="auto"/>
        <w:ind w:right="60" w:firstLine="284"/>
        <w:jc w:val="right"/>
        <w:rPr>
          <w:sz w:val="12"/>
          <w:szCs w:val="12"/>
          <w:lang w:val="ru-RU"/>
        </w:rPr>
      </w:pPr>
    </w:p>
    <w:p w:rsidR="00C14CEB" w:rsidRPr="005825A7" w:rsidRDefault="00C14CEB" w:rsidP="00C14CEB">
      <w:pPr>
        <w:pStyle w:val="1f1"/>
        <w:spacing w:before="0" w:line="240" w:lineRule="auto"/>
        <w:ind w:right="60" w:firstLine="284"/>
        <w:jc w:val="right"/>
        <w:rPr>
          <w:sz w:val="12"/>
          <w:szCs w:val="12"/>
          <w:lang w:val="ru-RU"/>
        </w:rPr>
      </w:pPr>
    </w:p>
    <w:p w:rsidR="00102C06" w:rsidRPr="00AA39FD" w:rsidRDefault="00567EA2" w:rsidP="00567EA2">
      <w:pPr>
        <w:pStyle w:val="1f1"/>
        <w:spacing w:before="0" w:line="240" w:lineRule="auto"/>
        <w:ind w:right="60" w:firstLine="284"/>
        <w:jc w:val="both"/>
        <w:rPr>
          <w:sz w:val="12"/>
          <w:szCs w:val="12"/>
          <w:lang w:val="ru-RU"/>
        </w:rPr>
      </w:pPr>
      <w:r>
        <w:rPr>
          <w:sz w:val="12"/>
          <w:szCs w:val="12"/>
          <w:lang w:val="ru-RU"/>
        </w:rPr>
        <w:t xml:space="preserve">                   </w:t>
      </w:r>
    </w:p>
    <w:p w:rsidR="00AA39FD" w:rsidRPr="00AA39FD" w:rsidRDefault="00AA39FD" w:rsidP="00102C06">
      <w:pPr>
        <w:pStyle w:val="1f1"/>
        <w:spacing w:before="0" w:line="240" w:lineRule="auto"/>
        <w:ind w:right="60" w:firstLine="284"/>
        <w:jc w:val="both"/>
        <w:rPr>
          <w:sz w:val="12"/>
          <w:szCs w:val="12"/>
          <w:lang w:val="ru-RU"/>
        </w:rPr>
      </w:pPr>
    </w:p>
    <w:p w:rsidR="00AA39FD" w:rsidRPr="006C3C9B" w:rsidRDefault="00AA39FD" w:rsidP="00AA39FD">
      <w:pPr>
        <w:pStyle w:val="1f1"/>
        <w:spacing w:before="0" w:line="240" w:lineRule="auto"/>
        <w:ind w:right="60" w:firstLine="284"/>
        <w:jc w:val="both"/>
        <w:rPr>
          <w:sz w:val="12"/>
          <w:szCs w:val="12"/>
          <w:lang w:val="ru-RU"/>
        </w:rPr>
      </w:pPr>
    </w:p>
    <w:p w:rsidR="006C3C9B" w:rsidRDefault="006C3C9B" w:rsidP="006C3C9B">
      <w:pPr>
        <w:pStyle w:val="1f1"/>
        <w:spacing w:before="0" w:line="240" w:lineRule="auto"/>
        <w:ind w:right="60" w:firstLine="284"/>
        <w:jc w:val="both"/>
        <w:rPr>
          <w:sz w:val="12"/>
          <w:szCs w:val="12"/>
          <w:lang w:val="ru-RU"/>
        </w:rPr>
      </w:pPr>
    </w:p>
    <w:p w:rsidR="00C36843" w:rsidRPr="00C11D8D" w:rsidRDefault="00C36843" w:rsidP="00C36843">
      <w:pPr>
        <w:pStyle w:val="1f1"/>
        <w:spacing w:before="0" w:line="240" w:lineRule="auto"/>
        <w:ind w:right="60" w:firstLine="284"/>
        <w:jc w:val="right"/>
        <w:rPr>
          <w:sz w:val="12"/>
          <w:szCs w:val="12"/>
          <w:lang w:val="ru-RU"/>
        </w:rPr>
      </w:pPr>
    </w:p>
    <w:p w:rsidR="00C11D8D" w:rsidRPr="00C11D8D" w:rsidRDefault="00C11D8D" w:rsidP="00C36843">
      <w:pPr>
        <w:pStyle w:val="1f1"/>
        <w:spacing w:before="0" w:line="240" w:lineRule="auto"/>
        <w:ind w:right="60" w:firstLine="284"/>
        <w:jc w:val="right"/>
        <w:rPr>
          <w:sz w:val="12"/>
          <w:szCs w:val="12"/>
          <w:lang w:val="ru-RU"/>
        </w:rPr>
      </w:pPr>
    </w:p>
    <w:p w:rsidR="00C11D8D" w:rsidRDefault="00C11D8D" w:rsidP="00C11D8D">
      <w:pPr>
        <w:pStyle w:val="1f1"/>
        <w:spacing w:before="0" w:line="240" w:lineRule="auto"/>
        <w:ind w:right="60" w:firstLine="284"/>
        <w:jc w:val="both"/>
        <w:rPr>
          <w:sz w:val="12"/>
          <w:szCs w:val="12"/>
          <w:lang w:val="ru-RU"/>
        </w:rPr>
      </w:pPr>
    </w:p>
    <w:p w:rsidR="00E91B45" w:rsidRPr="00F57308" w:rsidRDefault="00E91B45" w:rsidP="00C11D8D">
      <w:pPr>
        <w:pStyle w:val="1f1"/>
        <w:spacing w:before="0" w:line="240" w:lineRule="auto"/>
        <w:ind w:left="60" w:right="60" w:firstLine="224"/>
        <w:jc w:val="both"/>
        <w:rPr>
          <w:sz w:val="12"/>
          <w:szCs w:val="12"/>
          <w:lang w:val="ru-RU"/>
        </w:rPr>
      </w:pPr>
    </w:p>
    <w:p w:rsidR="00F57308" w:rsidRPr="00E478C3" w:rsidRDefault="00F57308" w:rsidP="000F6126">
      <w:pPr>
        <w:pStyle w:val="1f1"/>
        <w:spacing w:before="0" w:line="240" w:lineRule="auto"/>
        <w:ind w:left="60" w:right="60" w:firstLine="224"/>
        <w:jc w:val="both"/>
        <w:rPr>
          <w:sz w:val="12"/>
          <w:szCs w:val="12"/>
          <w:lang w:val="ru-RU"/>
        </w:rPr>
      </w:pPr>
      <w:r w:rsidRPr="00F57308">
        <w:rPr>
          <w:sz w:val="12"/>
          <w:szCs w:val="12"/>
          <w:lang w:val="ru-RU"/>
        </w:rPr>
        <w:t xml:space="preserve">                                          </w:t>
      </w:r>
    </w:p>
    <w:p w:rsidR="00E478C3" w:rsidRPr="003404A2" w:rsidRDefault="00E478C3" w:rsidP="00E478C3">
      <w:pPr>
        <w:pStyle w:val="1f1"/>
        <w:spacing w:before="0" w:line="240" w:lineRule="auto"/>
        <w:ind w:left="60" w:right="60" w:firstLine="224"/>
        <w:jc w:val="both"/>
        <w:rPr>
          <w:sz w:val="12"/>
          <w:szCs w:val="12"/>
          <w:lang w:val="ru-RU"/>
        </w:rPr>
      </w:pPr>
    </w:p>
    <w:p w:rsidR="003404A2" w:rsidRPr="00245777" w:rsidRDefault="003404A2" w:rsidP="00290712">
      <w:pPr>
        <w:pStyle w:val="1f1"/>
        <w:spacing w:before="0" w:line="240" w:lineRule="auto"/>
        <w:ind w:left="60" w:right="60" w:firstLine="224"/>
        <w:jc w:val="both"/>
        <w:rPr>
          <w:sz w:val="12"/>
          <w:szCs w:val="12"/>
          <w:lang w:val="ru-RU"/>
        </w:rPr>
      </w:pPr>
    </w:p>
    <w:p w:rsidR="00F91933" w:rsidRPr="00F91933" w:rsidRDefault="00F91933" w:rsidP="00245777">
      <w:pPr>
        <w:tabs>
          <w:tab w:val="left" w:pos="284"/>
        </w:tabs>
        <w:spacing w:after="0" w:line="240" w:lineRule="auto"/>
        <w:ind w:firstLine="284"/>
        <w:jc w:val="right"/>
      </w:pP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p>
    <w:p w:rsidR="00E429EA" w:rsidRDefault="00E429EA" w:rsidP="00E429EA">
      <w:pPr>
        <w:tabs>
          <w:tab w:val="left" w:pos="284"/>
        </w:tabs>
        <w:spacing w:after="0" w:line="240" w:lineRule="auto"/>
        <w:ind w:firstLine="284"/>
        <w:jc w:val="both"/>
        <w:rPr>
          <w:rFonts w:ascii="Times New Roman" w:hAnsi="Times New Roman" w:cs="Times New Roman"/>
          <w:sz w:val="12"/>
          <w:szCs w:val="12"/>
        </w:rPr>
      </w:pPr>
    </w:p>
    <w:p w:rsidR="0051311D" w:rsidRPr="00BF667C" w:rsidRDefault="0051311D" w:rsidP="0051311D">
      <w:pPr>
        <w:tabs>
          <w:tab w:val="left" w:pos="284"/>
        </w:tabs>
        <w:spacing w:after="0" w:line="240" w:lineRule="auto"/>
        <w:ind w:firstLine="284"/>
        <w:jc w:val="right"/>
        <w:rPr>
          <w:rFonts w:ascii="Times New Roman" w:hAnsi="Times New Roman" w:cs="Times New Roman"/>
          <w:sz w:val="12"/>
          <w:szCs w:val="12"/>
        </w:rPr>
      </w:pPr>
    </w:p>
    <w:p w:rsidR="00327AF3" w:rsidRPr="00C505E7" w:rsidRDefault="00327AF3" w:rsidP="00C505E7">
      <w:pPr>
        <w:tabs>
          <w:tab w:val="left" w:pos="284"/>
        </w:tabs>
        <w:spacing w:after="0" w:line="240" w:lineRule="auto"/>
        <w:rPr>
          <w:rFonts w:ascii="Times New Roman" w:eastAsia="Calibri" w:hAnsi="Times New Roman" w:cs="Times New Roman"/>
          <w:sz w:val="12"/>
          <w:szCs w:val="12"/>
        </w:rPr>
      </w:pPr>
    </w:p>
    <w:sectPr w:rsidR="00327AF3" w:rsidRPr="00C505E7"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67D" w:rsidRDefault="0092267D" w:rsidP="000F23DD">
      <w:pPr>
        <w:spacing w:after="0" w:line="240" w:lineRule="auto"/>
      </w:pPr>
      <w:r>
        <w:separator/>
      </w:r>
    </w:p>
  </w:endnote>
  <w:endnote w:type="continuationSeparator" w:id="0">
    <w:p w:rsidR="0092267D" w:rsidRDefault="0092267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67D" w:rsidRDefault="0092267D" w:rsidP="000F23DD">
      <w:pPr>
        <w:spacing w:after="0" w:line="240" w:lineRule="auto"/>
      </w:pPr>
      <w:r>
        <w:separator/>
      </w:r>
    </w:p>
  </w:footnote>
  <w:footnote w:type="continuationSeparator" w:id="0">
    <w:p w:rsidR="0092267D" w:rsidRDefault="0092267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A2" w:rsidRDefault="00567EA2"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037DBD">
          <w:rPr>
            <w:noProof/>
          </w:rPr>
          <w:t>2</w:t>
        </w:r>
        <w:r>
          <w:rPr>
            <w:noProof/>
          </w:rPr>
          <w:fldChar w:fldCharType="end"/>
        </w:r>
      </w:sdtContent>
    </w:sdt>
  </w:p>
  <w:p w:rsidR="00567EA2" w:rsidRPr="00BC242D" w:rsidRDefault="00567EA2"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567EA2" w:rsidRPr="00013CF0" w:rsidRDefault="00037DBD" w:rsidP="00013CF0">
    <w:pPr>
      <w:pStyle w:val="af"/>
      <w:rPr>
        <w:rFonts w:ascii="Times New Roman" w:hAnsi="Times New Roman" w:cs="Times New Roman"/>
        <w:sz w:val="18"/>
        <w:szCs w:val="16"/>
      </w:rPr>
    </w:pPr>
    <w:r>
      <w:rPr>
        <w:rFonts w:ascii="Times New Roman" w:hAnsi="Times New Roman" w:cs="Times New Roman"/>
        <w:sz w:val="18"/>
        <w:szCs w:val="16"/>
      </w:rPr>
      <w:t>Пятница, 25</w:t>
    </w:r>
    <w:r w:rsidR="00567EA2">
      <w:rPr>
        <w:rFonts w:ascii="Times New Roman" w:hAnsi="Times New Roman" w:cs="Times New Roman"/>
        <w:sz w:val="18"/>
        <w:szCs w:val="16"/>
      </w:rPr>
      <w:t xml:space="preserve"> сентября 2020</w:t>
    </w:r>
    <w:r>
      <w:rPr>
        <w:rFonts w:ascii="Times New Roman" w:hAnsi="Times New Roman" w:cs="Times New Roman"/>
        <w:sz w:val="18"/>
        <w:szCs w:val="16"/>
      </w:rPr>
      <w:t xml:space="preserve"> года, №83(479</w:t>
    </w:r>
    <w:r w:rsidR="00567EA2">
      <w:rPr>
        <w:rFonts w:ascii="Times New Roman" w:hAnsi="Times New Roman" w:cs="Times New Roman"/>
        <w:sz w:val="18"/>
        <w:szCs w:val="16"/>
      </w:rPr>
      <w:t xml:space="preserve">)                           </w:t>
    </w:r>
    <w:r w:rsidR="00567EA2" w:rsidRPr="00BC242D">
      <w:rPr>
        <w:rFonts w:ascii="Times New Roman" w:hAnsi="Times New Roman" w:cs="Times New Roman"/>
        <w:sz w:val="18"/>
        <w:szCs w:val="16"/>
      </w:rPr>
      <w:t xml:space="preserve">                                                                                                                                                                                           </w:t>
    </w:r>
    <w:r w:rsidR="00567EA2">
      <w:rPr>
        <w:rFonts w:ascii="Times New Roman" w:hAnsi="Times New Roman" w:cs="Times New Roman"/>
        <w:sz w:val="18"/>
        <w:szCs w:val="16"/>
      </w:rPr>
      <w:t xml:space="preserve">                           </w:t>
    </w:r>
    <w:r w:rsidR="00567EA2"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567EA2" w:rsidRDefault="00567EA2">
        <w:pPr>
          <w:pStyle w:val="af"/>
        </w:pPr>
        <w:r>
          <w:fldChar w:fldCharType="begin"/>
        </w:r>
        <w:r>
          <w:instrText>PAGE   \* MERGEFORMAT</w:instrText>
        </w:r>
        <w:r>
          <w:fldChar w:fldCharType="separate"/>
        </w:r>
        <w:r>
          <w:rPr>
            <w:noProof/>
          </w:rPr>
          <w:t>8</w:t>
        </w:r>
        <w:r>
          <w:rPr>
            <w:noProof/>
          </w:rPr>
          <w:fldChar w:fldCharType="end"/>
        </w:r>
      </w:p>
    </w:sdtContent>
  </w:sdt>
  <w:p w:rsidR="00567EA2" w:rsidRPr="000443FC" w:rsidRDefault="00567EA2"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67EA2" w:rsidRPr="00263DC0" w:rsidRDefault="00567EA2"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567EA2" w:rsidRDefault="00567EA2"/>
  <w:p w:rsidR="00567EA2" w:rsidRDefault="00567EA2"/>
  <w:p w:rsidR="00567EA2" w:rsidRDefault="00567EA2"/>
  <w:p w:rsidR="00567EA2" w:rsidRDefault="00567EA2"/>
  <w:p w:rsidR="00567EA2" w:rsidRDefault="00567EA2"/>
  <w:p w:rsidR="00567EA2" w:rsidRDefault="00567EA2"/>
  <w:p w:rsidR="00567EA2" w:rsidRDefault="00567EA2"/>
  <w:p w:rsidR="00567EA2" w:rsidRDefault="00567EA2"/>
  <w:p w:rsidR="00567EA2" w:rsidRDefault="00567EA2"/>
  <w:p w:rsidR="00567EA2" w:rsidRDefault="00567EA2"/>
  <w:p w:rsidR="00567EA2" w:rsidRDefault="00567EA2"/>
  <w:p w:rsidR="00567EA2" w:rsidRDefault="00567EA2"/>
  <w:p w:rsidR="00567EA2" w:rsidRDefault="00567EA2"/>
  <w:p w:rsidR="00567EA2" w:rsidRDefault="00567EA2"/>
  <w:p w:rsidR="00567EA2" w:rsidRDefault="00567E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4D754983"/>
    <w:multiLevelType w:val="hybridMultilevel"/>
    <w:tmpl w:val="F8CC2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0440CA2"/>
    <w:multiLevelType w:val="singleLevel"/>
    <w:tmpl w:val="2CAC0CE6"/>
    <w:lvl w:ilvl="0">
      <w:start w:val="1"/>
      <w:numFmt w:val="decimal"/>
      <w:pStyle w:val="a6"/>
      <w:lvlText w:val="%1)"/>
      <w:lvlJc w:val="left"/>
      <w:pPr>
        <w:tabs>
          <w:tab w:val="num" w:pos="1071"/>
        </w:tabs>
        <w:ind w:left="0" w:firstLine="709"/>
      </w:pPr>
    </w:lvl>
  </w:abstractNum>
  <w:abstractNum w:abstractNumId="46">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7"/>
  </w:num>
  <w:num w:numId="7">
    <w:abstractNumId w:val="49"/>
  </w:num>
  <w:num w:numId="8">
    <w:abstractNumId w:val="34"/>
  </w:num>
  <w:num w:numId="9">
    <w:abstractNumId w:val="43"/>
  </w:num>
  <w:num w:numId="10">
    <w:abstractNumId w:val="4"/>
  </w:num>
  <w:num w:numId="11">
    <w:abstractNumId w:val="28"/>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8"/>
  </w:num>
  <w:num w:numId="24">
    <w:abstractNumId w:val="33"/>
  </w:num>
  <w:num w:numId="25">
    <w:abstractNumId w:val="30"/>
  </w:num>
  <w:num w:numId="26">
    <w:abstractNumId w:val="46"/>
  </w:num>
  <w:num w:numId="27">
    <w:abstractNumId w:val="35"/>
  </w:num>
  <w:num w:numId="28">
    <w:abstractNumId w:val="56"/>
  </w:num>
  <w:num w:numId="29">
    <w:abstractNumId w:val="29"/>
  </w:num>
  <w:num w:numId="30">
    <w:abstractNumId w:val="51"/>
  </w:num>
  <w:num w:numId="31">
    <w:abstractNumId w:val="31"/>
  </w:num>
  <w:num w:numId="32">
    <w:abstractNumId w:val="41"/>
  </w:num>
  <w:num w:numId="33">
    <w:abstractNumId w:val="52"/>
  </w:num>
  <w:num w:numId="34">
    <w:abstractNumId w:val="50"/>
  </w:num>
  <w:num w:numId="35">
    <w:abstractNumId w:val="32"/>
  </w:num>
  <w:num w:numId="36">
    <w:abstractNumId w:val="37"/>
  </w:num>
  <w:num w:numId="37">
    <w:abstractNumId w:val="42"/>
  </w:num>
  <w:num w:numId="38">
    <w:abstractNumId w:val="26"/>
  </w:num>
  <w:num w:numId="39">
    <w:abstractNumId w:val="38"/>
  </w:num>
  <w:num w:numId="40">
    <w:abstractNumId w:val="44"/>
  </w:num>
  <w:num w:numId="41">
    <w:abstractNumId w:val="27"/>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06"/>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12"/>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3BD9"/>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9DF"/>
    <w:rsid w:val="00862D4E"/>
    <w:rsid w:val="008636F1"/>
    <w:rsid w:val="00863BB4"/>
    <w:rsid w:val="00863D5A"/>
    <w:rsid w:val="00863F08"/>
    <w:rsid w:val="0086439E"/>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6B5"/>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F86"/>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04E"/>
    <w:rsid w:val="00CA530C"/>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97E"/>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082D0-B796-4E3D-A320-0BC47C60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8806</TotalTime>
  <Pages>7</Pages>
  <Words>9297</Words>
  <Characters>52997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416</cp:revision>
  <cp:lastPrinted>2020-10-02T06:33:00Z</cp:lastPrinted>
  <dcterms:created xsi:type="dcterms:W3CDTF">2019-08-12T05:54:00Z</dcterms:created>
  <dcterms:modified xsi:type="dcterms:W3CDTF">2020-10-02T07:27:00Z</dcterms:modified>
</cp:coreProperties>
</file>